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4" w:rsidRPr="00C343F6" w:rsidRDefault="00916934" w:rsidP="00916934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3F6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</w:t>
      </w:r>
    </w:p>
    <w:p w:rsidR="00916934" w:rsidRPr="00C343F6" w:rsidRDefault="006A6D1B" w:rsidP="00916934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«РОМАШКА»  П. СОКОЛОВКА ЗУЕВСКОГО РАЙОНА КИРОВСКОЙ ОБЛАСТИ</w:t>
      </w:r>
    </w:p>
    <w:p w:rsidR="00916934" w:rsidRPr="00C343F6" w:rsidRDefault="006A6D1B" w:rsidP="00916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612443, Киров</w:t>
      </w:r>
      <w:r w:rsidR="00916934" w:rsidRPr="00C343F6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r>
        <w:rPr>
          <w:rFonts w:ascii="Times New Roman" w:hAnsi="Times New Roman" w:cs="Times New Roman"/>
          <w:sz w:val="24"/>
          <w:szCs w:val="24"/>
        </w:rPr>
        <w:t>Зуевский район, п. Соколовка, ул. Первомайская, 1</w:t>
      </w:r>
    </w:p>
    <w:p w:rsidR="00916934" w:rsidRDefault="00916934" w:rsidP="00E90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3F6">
        <w:rPr>
          <w:rFonts w:ascii="Times New Roman" w:hAnsi="Times New Roman" w:cs="Times New Roman"/>
          <w:sz w:val="24"/>
          <w:szCs w:val="24"/>
        </w:rPr>
        <w:t xml:space="preserve">Тел. </w:t>
      </w:r>
      <w:r w:rsidR="00E904CA">
        <w:rPr>
          <w:rFonts w:ascii="Times New Roman" w:hAnsi="Times New Roman" w:cs="Times New Roman"/>
          <w:sz w:val="24"/>
          <w:szCs w:val="24"/>
        </w:rPr>
        <w:t>8(3337) 47</w:t>
      </w:r>
      <w:r w:rsidR="006A6D1B">
        <w:rPr>
          <w:rFonts w:ascii="Times New Roman" w:hAnsi="Times New Roman" w:cs="Times New Roman"/>
          <w:sz w:val="24"/>
          <w:szCs w:val="24"/>
        </w:rPr>
        <w:t>-3</w:t>
      </w:r>
      <w:r w:rsidR="00E904CA">
        <w:rPr>
          <w:rFonts w:ascii="Times New Roman" w:hAnsi="Times New Roman" w:cs="Times New Roman"/>
          <w:sz w:val="24"/>
          <w:szCs w:val="24"/>
        </w:rPr>
        <w:t>-38</w:t>
      </w:r>
      <w:r w:rsidRPr="00C34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4CA">
        <w:rPr>
          <w:rFonts w:ascii="Times New Roman" w:hAnsi="Times New Roman" w:cs="Times New Roman"/>
          <w:color w:val="333333"/>
          <w:sz w:val="24"/>
          <w:szCs w:val="24"/>
          <w:lang w:val="en-US"/>
        </w:rPr>
        <w:t>romah</w:t>
      </w:r>
      <w:r w:rsidR="00E904CA">
        <w:rPr>
          <w:rFonts w:ascii="Times New Roman" w:hAnsi="Times New Roman" w:cs="Times New Roman"/>
          <w:color w:val="333333"/>
          <w:sz w:val="24"/>
          <w:szCs w:val="24"/>
        </w:rPr>
        <w:t>kmkdou@</w:t>
      </w:r>
      <w:r w:rsidR="00E904CA">
        <w:rPr>
          <w:rFonts w:ascii="Times New Roman" w:hAnsi="Times New Roman" w:cs="Times New Roman"/>
          <w:color w:val="333333"/>
          <w:sz w:val="24"/>
          <w:szCs w:val="24"/>
          <w:lang w:val="en-US"/>
        </w:rPr>
        <w:t>yandex</w:t>
      </w:r>
      <w:proofErr w:type="spellEnd"/>
      <w:r w:rsidRPr="00C343F6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C343F6">
        <w:rPr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</w:p>
    <w:p w:rsidR="00916934" w:rsidRDefault="00916934" w:rsidP="009169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6934" w:rsidRPr="00E904CA" w:rsidRDefault="00E904CA" w:rsidP="009169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6012579</wp:posOffset>
            </wp:positionH>
            <wp:positionV relativeFrom="paragraph">
              <wp:posOffset>129644</wp:posOffset>
            </wp:positionV>
            <wp:extent cx="1498231" cy="1499191"/>
            <wp:effectExtent l="19050" t="0" r="6719" b="0"/>
            <wp:wrapNone/>
            <wp:docPr id="3" name="Рисунок 1" descr="C:\Users\ХЗ\Pictures\2021-10-13\Печать + подпись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ХЗ\Pictures\2021-10-13\Печать + подпись О.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1" cy="14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934" w:rsidRPr="00E904CA" w:rsidRDefault="00916934" w:rsidP="00916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4CA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E904CA" w:rsidRPr="00E90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904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04CA" w:rsidRPr="00E904CA">
        <w:rPr>
          <w:rFonts w:ascii="Times New Roman" w:hAnsi="Times New Roman" w:cs="Times New Roman"/>
          <w:sz w:val="24"/>
          <w:szCs w:val="24"/>
        </w:rPr>
        <w:t>Утверждено</w:t>
      </w:r>
    </w:p>
    <w:p w:rsidR="00916934" w:rsidRPr="00E904CA" w:rsidRDefault="00E904CA" w:rsidP="00916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4CA">
        <w:rPr>
          <w:rFonts w:ascii="Times New Roman" w:hAnsi="Times New Roman" w:cs="Times New Roman"/>
          <w:sz w:val="24"/>
          <w:szCs w:val="24"/>
        </w:rPr>
        <w:t>на заседании п</w:t>
      </w:r>
      <w:r w:rsidR="00916934" w:rsidRPr="00E904CA">
        <w:rPr>
          <w:rFonts w:ascii="Times New Roman" w:hAnsi="Times New Roman" w:cs="Times New Roman"/>
          <w:sz w:val="24"/>
          <w:szCs w:val="24"/>
        </w:rPr>
        <w:t xml:space="preserve">едагогического совета                                               </w:t>
      </w:r>
      <w:r w:rsidRPr="00E904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04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6934" w:rsidRPr="00E904CA">
        <w:rPr>
          <w:rFonts w:ascii="Times New Roman" w:hAnsi="Times New Roman" w:cs="Times New Roman"/>
          <w:sz w:val="24"/>
          <w:szCs w:val="24"/>
        </w:rPr>
        <w:t>Заведующий МКДОУ</w:t>
      </w:r>
      <w:r w:rsidRPr="00E904CA">
        <w:rPr>
          <w:rFonts w:ascii="Times New Roman" w:hAnsi="Times New Roman" w:cs="Times New Roman"/>
          <w:sz w:val="24"/>
          <w:szCs w:val="24"/>
        </w:rPr>
        <w:t xml:space="preserve"> «Ромашка» п. Соколовка</w:t>
      </w:r>
    </w:p>
    <w:p w:rsidR="00916934" w:rsidRPr="00E904CA" w:rsidRDefault="00E904CA" w:rsidP="00916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4CA">
        <w:rPr>
          <w:rFonts w:ascii="Times New Roman" w:hAnsi="Times New Roman" w:cs="Times New Roman"/>
          <w:sz w:val="24"/>
          <w:szCs w:val="24"/>
        </w:rPr>
        <w:t>Протокол № 4</w:t>
      </w:r>
      <w:r w:rsidR="00824F89">
        <w:rPr>
          <w:rFonts w:ascii="Times New Roman" w:hAnsi="Times New Roman" w:cs="Times New Roman"/>
          <w:sz w:val="24"/>
          <w:szCs w:val="24"/>
        </w:rPr>
        <w:t xml:space="preserve"> от 29</w:t>
      </w:r>
      <w:r w:rsidR="00916934" w:rsidRPr="00E904CA">
        <w:rPr>
          <w:rFonts w:ascii="Times New Roman" w:hAnsi="Times New Roman" w:cs="Times New Roman"/>
          <w:sz w:val="24"/>
          <w:szCs w:val="24"/>
        </w:rPr>
        <w:t>.05.</w:t>
      </w:r>
      <w:r w:rsidR="00824F89">
        <w:rPr>
          <w:rFonts w:ascii="Times New Roman" w:hAnsi="Times New Roman" w:cs="Times New Roman"/>
          <w:sz w:val="24"/>
          <w:szCs w:val="24"/>
        </w:rPr>
        <w:t xml:space="preserve">2025 </w:t>
      </w:r>
      <w:r w:rsidR="00916934" w:rsidRPr="00E904CA">
        <w:rPr>
          <w:rFonts w:ascii="Times New Roman" w:hAnsi="Times New Roman" w:cs="Times New Roman"/>
          <w:sz w:val="24"/>
          <w:szCs w:val="24"/>
        </w:rPr>
        <w:t xml:space="preserve">г.                                             </w:t>
      </w:r>
      <w:r w:rsidRPr="00E904CA">
        <w:rPr>
          <w:rFonts w:ascii="Times New Roman" w:hAnsi="Times New Roman" w:cs="Times New Roman"/>
          <w:sz w:val="24"/>
          <w:szCs w:val="24"/>
        </w:rPr>
        <w:t xml:space="preserve">     </w:t>
      </w:r>
      <w:r w:rsidR="00916934" w:rsidRPr="00E904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4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04CA">
        <w:rPr>
          <w:rFonts w:ascii="Times New Roman" w:hAnsi="Times New Roman" w:cs="Times New Roman"/>
          <w:sz w:val="24"/>
          <w:szCs w:val="24"/>
        </w:rPr>
        <w:t xml:space="preserve">     _____________   О.В. </w:t>
      </w:r>
      <w:proofErr w:type="spellStart"/>
      <w:r w:rsidRPr="00E904CA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</w:p>
    <w:p w:rsidR="00916934" w:rsidRPr="00335CBD" w:rsidRDefault="00916934" w:rsidP="00916934">
      <w:pPr>
        <w:spacing w:after="0"/>
        <w:rPr>
          <w:rFonts w:ascii="Times New Roman" w:hAnsi="Times New Roman" w:cs="Times New Roman"/>
        </w:rPr>
      </w:pPr>
    </w:p>
    <w:p w:rsidR="00916934" w:rsidRPr="00335CBD" w:rsidRDefault="00916934" w:rsidP="00916934">
      <w:pPr>
        <w:spacing w:after="0"/>
        <w:rPr>
          <w:rFonts w:ascii="Times New Roman" w:hAnsi="Times New Roman" w:cs="Times New Roman"/>
        </w:rPr>
      </w:pPr>
      <w:r w:rsidRPr="00335CBD">
        <w:rPr>
          <w:rFonts w:ascii="Times New Roman" w:hAnsi="Times New Roman" w:cs="Times New Roman"/>
        </w:rPr>
        <w:t>.</w:t>
      </w:r>
    </w:p>
    <w:p w:rsidR="00916934" w:rsidRDefault="00916934" w:rsidP="00E904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934" w:rsidRDefault="00916934" w:rsidP="009169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934" w:rsidRPr="0018180A" w:rsidRDefault="00916934" w:rsidP="0091693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18180A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План</w:t>
      </w:r>
    </w:p>
    <w:p w:rsidR="00916934" w:rsidRPr="0018180A" w:rsidRDefault="00916934" w:rsidP="0091693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18180A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летней оздоровительной </w:t>
      </w:r>
    </w:p>
    <w:p w:rsidR="00916934" w:rsidRPr="0018180A" w:rsidRDefault="00916934" w:rsidP="0091693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24"/>
        </w:rPr>
      </w:pPr>
      <w:r w:rsidRPr="0018180A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работы на 202</w:t>
      </w:r>
      <w:r w:rsidR="00281C4A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5</w:t>
      </w:r>
      <w:r w:rsidRPr="0018180A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учебный год</w:t>
      </w:r>
    </w:p>
    <w:p w:rsidR="00916934" w:rsidRDefault="00916934" w:rsidP="0091693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E904CA" w:rsidRDefault="00E904CA" w:rsidP="0091693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E904CA" w:rsidRDefault="00E904CA" w:rsidP="0091693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E904CA" w:rsidRPr="00E904CA" w:rsidRDefault="00E904CA" w:rsidP="0091693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E904CA" w:rsidRDefault="00281C4A" w:rsidP="00E904C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Соколовка, 2025</w:t>
      </w:r>
    </w:p>
    <w:p w:rsidR="00916934" w:rsidRPr="00E904CA" w:rsidRDefault="00916934" w:rsidP="00E904C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Пояснительная записка.</w:t>
      </w:r>
    </w:p>
    <w:p w:rsidR="00916934" w:rsidRDefault="00916934" w:rsidP="00916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работы</w:t>
      </w:r>
      <w:r w:rsidRPr="00FC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«</w:t>
      </w:r>
      <w:r w:rsidR="001E4BFA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4BFA">
        <w:rPr>
          <w:rFonts w:ascii="Times New Roman" w:hAnsi="Times New Roman" w:cs="Times New Roman"/>
          <w:sz w:val="28"/>
          <w:szCs w:val="28"/>
        </w:rPr>
        <w:t xml:space="preserve"> п. Соколовка</w:t>
      </w:r>
      <w:r w:rsidRPr="00FC148F">
        <w:rPr>
          <w:rFonts w:ascii="Times New Roman" w:hAnsi="Times New Roman" w:cs="Times New Roman"/>
          <w:sz w:val="28"/>
          <w:szCs w:val="28"/>
        </w:rPr>
        <w:t xml:space="preserve">  в летний оздоровительный</w:t>
      </w:r>
      <w:r w:rsidR="001E4BFA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является охрана и укрепление физического и психического здоровья детей дошкольного возраста.</w:t>
      </w:r>
    </w:p>
    <w:p w:rsidR="00916934" w:rsidRPr="001E4BFA" w:rsidRDefault="001E4BFA" w:rsidP="001E4BFA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7F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Цель</w:t>
      </w:r>
      <w:r w:rsidR="00916934" w:rsidRPr="002B07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916934"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916934" w:rsidRPr="00ED4D6D" w:rsidRDefault="002B07FB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916934"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</w:t>
      </w:r>
      <w:r w:rsidR="009169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48F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детей, предупреждение </w:t>
      </w:r>
      <w:r>
        <w:rPr>
          <w:rFonts w:ascii="Times New Roman" w:hAnsi="Times New Roman" w:cs="Times New Roman"/>
          <w:sz w:val="28"/>
          <w:szCs w:val="28"/>
        </w:rPr>
        <w:t>заболеваемости и травматизма.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</w:t>
      </w:r>
      <w:r w:rsidR="002B07FB">
        <w:rPr>
          <w:rFonts w:ascii="Times New Roman" w:hAnsi="Times New Roman" w:cs="Times New Roman"/>
          <w:sz w:val="28"/>
          <w:szCs w:val="28"/>
        </w:rPr>
        <w:t>сти, познавательной активности</w:t>
      </w:r>
      <w:r w:rsidRPr="00CA55C3">
        <w:rPr>
          <w:rFonts w:ascii="Times New Roman" w:hAnsi="Times New Roman" w:cs="Times New Roman"/>
          <w:sz w:val="28"/>
          <w:szCs w:val="28"/>
        </w:rPr>
        <w:t>, привитие любви и бережного отношения к пр</w:t>
      </w:r>
      <w:r w:rsidR="002B07FB">
        <w:rPr>
          <w:rFonts w:ascii="Times New Roman" w:hAnsi="Times New Roman" w:cs="Times New Roman"/>
          <w:sz w:val="28"/>
          <w:szCs w:val="28"/>
        </w:rPr>
        <w:t>ироде, формирование культурно-гигиенических и трудовых навыков</w:t>
      </w:r>
      <w:r w:rsidRPr="00CA55C3">
        <w:rPr>
          <w:rFonts w:ascii="Times New Roman" w:hAnsi="Times New Roman" w:cs="Times New Roman"/>
          <w:sz w:val="28"/>
          <w:szCs w:val="28"/>
        </w:rPr>
        <w:t>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916934" w:rsidRPr="002B07FB" w:rsidRDefault="002B07FB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и гуманные отношения среди детей.</w:t>
      </w:r>
    </w:p>
    <w:p w:rsidR="002B07FB" w:rsidRPr="002B07FB" w:rsidRDefault="002B07FB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педагогическое и санитарное просвещение родителей по вопросам воспитания и оздоровления детей.</w:t>
      </w:r>
    </w:p>
    <w:p w:rsidR="002B07FB" w:rsidRPr="002B07FB" w:rsidRDefault="002B07FB" w:rsidP="002B07FB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B07FB" w:rsidRPr="002B07FB" w:rsidRDefault="002B07FB" w:rsidP="002B0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7FB" w:rsidRPr="002B07FB" w:rsidRDefault="002B07FB" w:rsidP="002B07FB">
      <w:pPr>
        <w:pStyle w:val="Heading2"/>
        <w:spacing w:before="73" w:line="240" w:lineRule="auto"/>
        <w:ind w:left="0"/>
        <w:jc w:val="both"/>
      </w:pPr>
      <w:r w:rsidRPr="002B07FB">
        <w:t>Формы</w:t>
      </w:r>
      <w:r w:rsidRPr="002B07FB">
        <w:rPr>
          <w:spacing w:val="-7"/>
        </w:rPr>
        <w:t xml:space="preserve"> </w:t>
      </w:r>
      <w:r w:rsidRPr="002B07FB">
        <w:t>работы</w:t>
      </w:r>
      <w:r w:rsidRPr="002B07FB">
        <w:rPr>
          <w:spacing w:val="-4"/>
        </w:rPr>
        <w:t xml:space="preserve"> </w:t>
      </w:r>
      <w:r w:rsidRPr="002B07FB">
        <w:t>по</w:t>
      </w:r>
      <w:r w:rsidRPr="002B07FB">
        <w:rPr>
          <w:spacing w:val="-6"/>
        </w:rPr>
        <w:t xml:space="preserve"> </w:t>
      </w:r>
      <w:r w:rsidRPr="002B07FB">
        <w:t>образовательным</w:t>
      </w:r>
      <w:r w:rsidRPr="002B07FB">
        <w:rPr>
          <w:spacing w:val="-6"/>
        </w:rPr>
        <w:t xml:space="preserve"> </w:t>
      </w:r>
      <w:r w:rsidRPr="002B07FB">
        <w:t>областям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spacing w:after="0" w:line="240" w:lineRule="auto"/>
        <w:ind w:left="426" w:right="46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познавательное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развитие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–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экспериментальная,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познавательно-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исследовательская,</w:t>
      </w:r>
      <w:r w:rsidRPr="002B07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426" w:right="46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речевое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развитие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–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беседы,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дидактические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игры,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проектная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деятельность,</w:t>
      </w:r>
      <w:r w:rsidRPr="002B07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приобщение</w:t>
      </w:r>
      <w:r w:rsidRPr="002B0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к художественной</w:t>
      </w:r>
      <w:r w:rsidRPr="002B0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литературе;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 w:line="240" w:lineRule="auto"/>
        <w:ind w:left="426" w:right="46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развитие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–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выставки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продуктивной</w:t>
      </w:r>
      <w:r w:rsidRPr="002B07F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деятельности,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театрализованная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деятельность,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музыкально-</w:t>
      </w:r>
      <w:r w:rsidRPr="002B07F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художественная</w:t>
      </w:r>
      <w:r w:rsidRPr="002B07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деятельность,</w:t>
      </w:r>
      <w:r w:rsidRPr="002B07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конструктивно-модельная</w:t>
      </w:r>
      <w:r w:rsidRPr="002B07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spacing w:after="0" w:line="240" w:lineRule="auto"/>
        <w:ind w:left="426" w:right="46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развитие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–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беседы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нравственной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и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патриотической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направленности,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проектная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деятельность,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конкурсы,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викторины;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spacing w:after="0" w:line="240" w:lineRule="auto"/>
        <w:ind w:left="426" w:right="46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 xml:space="preserve"> физическое развитие – спортивные досуги и праздники, организация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условий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для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двигательной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активности,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игр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с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lastRenderedPageBreak/>
        <w:t>водой,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закаливающих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процедур.</w:t>
      </w:r>
    </w:p>
    <w:p w:rsidR="002B07FB" w:rsidRPr="002B07FB" w:rsidRDefault="002B07FB" w:rsidP="002B07FB">
      <w:pPr>
        <w:pStyle w:val="Heading2"/>
        <w:spacing w:line="240" w:lineRule="auto"/>
        <w:ind w:left="0"/>
      </w:pPr>
      <w:r w:rsidRPr="002B07FB">
        <w:t>Ожидаемые</w:t>
      </w:r>
      <w:r w:rsidRPr="002B07FB">
        <w:rPr>
          <w:spacing w:val="-5"/>
        </w:rPr>
        <w:t xml:space="preserve"> </w:t>
      </w:r>
      <w:r w:rsidRPr="002B07FB">
        <w:t>результаты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 w:line="240" w:lineRule="auto"/>
        <w:ind w:left="2169" w:hanging="1743"/>
        <w:contextualSpacing w:val="0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Повышение</w:t>
      </w:r>
      <w:r w:rsidRPr="002B07F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функциональных</w:t>
      </w:r>
      <w:r w:rsidRPr="002B07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возможностей</w:t>
      </w:r>
      <w:r w:rsidRPr="002B07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организма.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2169" w:hanging="1743"/>
        <w:contextualSpacing w:val="0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Снижение</w:t>
      </w:r>
      <w:r w:rsidRPr="002B07F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заболеваемости;</w:t>
      </w:r>
      <w:r w:rsidRPr="002B07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приобщение</w:t>
      </w:r>
      <w:r w:rsidRPr="002B0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к</w:t>
      </w:r>
      <w:r w:rsidRPr="002B0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ЗОЖ.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spacing w:after="0" w:line="240" w:lineRule="auto"/>
        <w:ind w:left="426" w:right="4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Обогащение</w:t>
      </w:r>
      <w:r w:rsidRPr="002B07F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знаний</w:t>
      </w:r>
      <w:r w:rsidRPr="002B07F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детей,</w:t>
      </w:r>
      <w:r w:rsidRPr="002B07F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повышение</w:t>
      </w:r>
      <w:r w:rsidRPr="002B07FB">
        <w:rPr>
          <w:rFonts w:ascii="Times New Roman" w:hAnsi="Times New Roman" w:cs="Times New Roman"/>
          <w:sz w:val="28"/>
          <w:szCs w:val="28"/>
        </w:rPr>
        <w:tab/>
        <w:t>их</w:t>
      </w:r>
      <w:r w:rsidRPr="002B07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интереса</w:t>
      </w:r>
      <w:r w:rsidRPr="002B07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к</w:t>
      </w:r>
      <w:r w:rsidRPr="002B07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окружающему</w:t>
      </w:r>
      <w:r w:rsidRPr="002B07F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миру,</w:t>
      </w:r>
      <w:r w:rsidRPr="002B07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творчеству,</w:t>
      </w:r>
      <w:r w:rsidRPr="002B0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познанию,</w:t>
      </w:r>
      <w:r w:rsidRPr="002B07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709"/>
          <w:tab w:val="left" w:pos="3699"/>
          <w:tab w:val="left" w:pos="4986"/>
          <w:tab w:val="left" w:pos="5353"/>
          <w:tab w:val="left" w:pos="6639"/>
          <w:tab w:val="left" w:pos="8775"/>
        </w:tabs>
        <w:autoSpaceDE w:val="0"/>
        <w:autoSpaceDN w:val="0"/>
        <w:spacing w:after="0" w:line="240" w:lineRule="auto"/>
        <w:ind w:left="752" w:right="474" w:hanging="326"/>
        <w:contextualSpacing w:val="0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 xml:space="preserve">Развитие интереса к природе, положительного </w:t>
      </w:r>
      <w:proofErr w:type="gramStart"/>
      <w:r w:rsidRPr="002B07FB">
        <w:rPr>
          <w:rFonts w:ascii="Times New Roman" w:hAnsi="Times New Roman" w:cs="Times New Roman"/>
          <w:spacing w:val="-1"/>
          <w:sz w:val="28"/>
          <w:szCs w:val="28"/>
        </w:rPr>
        <w:t>эмоциональных</w:t>
      </w:r>
      <w:proofErr w:type="gramEnd"/>
      <w:r w:rsidRPr="002B07F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отношения,</w:t>
      </w:r>
      <w:r w:rsidRPr="002B07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желания</w:t>
      </w:r>
      <w:r w:rsidRPr="002B07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беречь</w:t>
      </w:r>
      <w:r w:rsidRPr="002B0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природу</w:t>
      </w:r>
      <w:r w:rsidRPr="002B07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и</w:t>
      </w:r>
      <w:r w:rsidRPr="002B0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заботится о</w:t>
      </w:r>
      <w:r w:rsidRPr="002B0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ней.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752" w:right="474" w:hanging="326"/>
        <w:contextualSpacing w:val="0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Развитие</w:t>
      </w:r>
      <w:r w:rsidRPr="002B07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умения</w:t>
      </w:r>
      <w:r w:rsidRPr="002B07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выражать</w:t>
      </w:r>
      <w:r w:rsidRPr="002B07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себя</w:t>
      </w:r>
      <w:r w:rsidRPr="002B07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в</w:t>
      </w:r>
      <w:r w:rsidRPr="002B07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музыкальной,</w:t>
      </w:r>
      <w:r w:rsidRPr="002B07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театрализованной</w:t>
      </w:r>
      <w:r w:rsidRPr="002B07F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B07FB" w:rsidRPr="002B07FB" w:rsidRDefault="002B07FB" w:rsidP="002B07FB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2169" w:hanging="1743"/>
        <w:contextualSpacing w:val="0"/>
        <w:rPr>
          <w:rFonts w:ascii="Times New Roman" w:hAnsi="Times New Roman" w:cs="Times New Roman"/>
          <w:sz w:val="28"/>
          <w:szCs w:val="28"/>
        </w:rPr>
      </w:pPr>
      <w:r w:rsidRPr="002B07FB">
        <w:rPr>
          <w:rFonts w:ascii="Times New Roman" w:hAnsi="Times New Roman" w:cs="Times New Roman"/>
          <w:sz w:val="28"/>
          <w:szCs w:val="28"/>
        </w:rPr>
        <w:t>Повышение</w:t>
      </w:r>
      <w:r w:rsidRPr="002B07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эмоционального</w:t>
      </w:r>
      <w:r w:rsidRPr="002B07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благополучия</w:t>
      </w:r>
      <w:r w:rsidRPr="002B07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B07FB">
        <w:rPr>
          <w:rFonts w:ascii="Times New Roman" w:hAnsi="Times New Roman" w:cs="Times New Roman"/>
          <w:sz w:val="28"/>
          <w:szCs w:val="28"/>
        </w:rPr>
        <w:t>детей.</w:t>
      </w:r>
    </w:p>
    <w:p w:rsidR="002B07FB" w:rsidRPr="00CA55C3" w:rsidRDefault="002B07FB" w:rsidP="002B07FB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6934" w:rsidRDefault="00916934" w:rsidP="0091693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07FB" w:rsidRDefault="002B07FB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07FB" w:rsidRDefault="002B07FB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07FB" w:rsidRDefault="002B07FB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07FB" w:rsidRDefault="002B07FB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07FB" w:rsidRDefault="002B07FB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934" w:rsidRPr="00FC148F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50349" w:rsidRDefault="00F50349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Pr="00817A5B" w:rsidRDefault="00916934" w:rsidP="00916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5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деятельность</w:t>
      </w:r>
    </w:p>
    <w:p w:rsidR="00916934" w:rsidRPr="00CC6719" w:rsidRDefault="00916934" w:rsidP="0091693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3005"/>
        <w:gridCol w:w="6446"/>
        <w:gridCol w:w="2032"/>
        <w:gridCol w:w="27"/>
        <w:gridCol w:w="3045"/>
      </w:tblGrid>
      <w:tr w:rsidR="00916934" w:rsidRPr="00053F7A" w:rsidTr="00065B95">
        <w:tc>
          <w:tcPr>
            <w:tcW w:w="215" w:type="pc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88" w:type="pc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8" w:type="pc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0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6934" w:rsidRPr="00053F7A" w:rsidTr="00065B95">
        <w:trPr>
          <w:trHeight w:val="319"/>
        </w:trPr>
        <w:tc>
          <w:tcPr>
            <w:tcW w:w="215" w:type="pct"/>
            <w:vMerge w:val="restar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pct"/>
            <w:vMerge w:val="restart"/>
            <w:shd w:val="clear" w:color="auto" w:fill="FFFFFF" w:themeFill="background1"/>
          </w:tcPr>
          <w:p w:rsidR="00916934" w:rsidRPr="006D60B5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кадрами</w:t>
            </w:r>
          </w:p>
        </w:tc>
        <w:tc>
          <w:tcPr>
            <w:tcW w:w="3797" w:type="pct"/>
            <w:gridSpan w:val="4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час</w:t>
            </w:r>
          </w:p>
        </w:tc>
      </w:tr>
      <w:tr w:rsidR="00916934" w:rsidRPr="00053F7A" w:rsidTr="00065B95">
        <w:trPr>
          <w:trHeight w:val="577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335CBD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оздоровительный период»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53CCC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010" w:type="pct"/>
            <w:gridSpan w:val="2"/>
          </w:tcPr>
          <w:p w:rsidR="00916934" w:rsidRPr="00053F7A" w:rsidRDefault="00916934" w:rsidP="002B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065B95">
        <w:trPr>
          <w:trHeight w:val="255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pct"/>
            <w:gridSpan w:val="4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916934" w:rsidRPr="00053F7A" w:rsidTr="00F50349">
        <w:trPr>
          <w:trHeight w:val="561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53CCC" w:rsidP="002B3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16934" w:rsidRPr="00053F7A" w:rsidRDefault="00916934" w:rsidP="00F5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2"/>
          </w:tcPr>
          <w:p w:rsidR="00916934" w:rsidRPr="00053F7A" w:rsidRDefault="002B3F5D" w:rsidP="002B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F50349">
        <w:trPr>
          <w:trHeight w:val="272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53CCC" w:rsidP="00953C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010" w:type="pct"/>
            <w:gridSpan w:val="2"/>
          </w:tcPr>
          <w:p w:rsidR="00916934" w:rsidRPr="00053F7A" w:rsidRDefault="002B3F5D" w:rsidP="002B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F50349">
        <w:trPr>
          <w:trHeight w:val="559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53CCC" w:rsidP="002B3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16934" w:rsidRPr="00053F7A" w:rsidRDefault="00916934" w:rsidP="00F5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2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16934" w:rsidRPr="00053F7A" w:rsidTr="00F50349">
        <w:trPr>
          <w:trHeight w:val="411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668" w:type="pct"/>
          </w:tcPr>
          <w:p w:rsidR="00916934" w:rsidRPr="00053F7A" w:rsidRDefault="00953CCC" w:rsidP="00F5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010" w:type="pct"/>
            <w:gridSpan w:val="2"/>
          </w:tcPr>
          <w:p w:rsidR="00916934" w:rsidRPr="00053F7A" w:rsidRDefault="002B3F5D" w:rsidP="002B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065B95">
        <w:trPr>
          <w:trHeight w:val="304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pct"/>
            <w:gridSpan w:val="4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16934" w:rsidRPr="00053F7A" w:rsidTr="00F50349">
        <w:trPr>
          <w:trHeight w:val="380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летний период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2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065B95">
        <w:trPr>
          <w:trHeight w:val="473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668" w:type="pc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2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16934" w:rsidRPr="00053F7A" w:rsidTr="00065B95">
        <w:trPr>
          <w:trHeight w:val="368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668" w:type="pct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gridSpan w:val="2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065B95">
        <w:trPr>
          <w:trHeight w:val="290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pct"/>
            <w:gridSpan w:val="4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916934" w:rsidRPr="00053F7A" w:rsidTr="004676A8">
        <w:trPr>
          <w:trHeight w:val="379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335CBD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677" w:type="pct"/>
            <w:gridSpan w:val="2"/>
          </w:tcPr>
          <w:p w:rsidR="00916934" w:rsidRPr="00053F7A" w:rsidRDefault="00281C4A" w:rsidP="00F5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01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916934" w:rsidRPr="00053F7A" w:rsidTr="004676A8">
        <w:trPr>
          <w:trHeight w:val="272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летней оздоровительной работы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</w:tc>
        <w:tc>
          <w:tcPr>
            <w:tcW w:w="1001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65B95" w:rsidRPr="00053F7A" w:rsidTr="004676A8">
        <w:trPr>
          <w:trHeight w:val="605"/>
        </w:trPr>
        <w:tc>
          <w:tcPr>
            <w:tcW w:w="215" w:type="pct"/>
            <w:vMerge w:val="restart"/>
          </w:tcPr>
          <w:p w:rsidR="00065B95" w:rsidRPr="00053F7A" w:rsidRDefault="00F50349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pct"/>
            <w:vMerge w:val="restart"/>
            <w:shd w:val="clear" w:color="auto" w:fill="FFFFFF" w:themeFill="background1"/>
          </w:tcPr>
          <w:p w:rsidR="00065B95" w:rsidRPr="00F50349" w:rsidRDefault="00065B95" w:rsidP="00C72A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Воспитательно-образовательная работа</w:t>
            </w:r>
          </w:p>
        </w:tc>
        <w:tc>
          <w:tcPr>
            <w:tcW w:w="2119" w:type="pct"/>
            <w:shd w:val="clear" w:color="auto" w:fill="FFFFFF" w:themeFill="background1"/>
          </w:tcPr>
          <w:p w:rsidR="00065B95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Работа с детьми по предупреждению бытового и дорожного травматизма, противопожарной безопасности с регистрацией в журнале проведения бесед</w:t>
            </w:r>
          </w:p>
        </w:tc>
        <w:tc>
          <w:tcPr>
            <w:tcW w:w="677" w:type="pct"/>
            <w:gridSpan w:val="2"/>
          </w:tcPr>
          <w:p w:rsidR="00065B95" w:rsidRDefault="00065B95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:rsidR="00065B95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65B95" w:rsidRPr="00053F7A" w:rsidTr="004676A8">
        <w:trPr>
          <w:trHeight w:val="605"/>
        </w:trPr>
        <w:tc>
          <w:tcPr>
            <w:tcW w:w="215" w:type="pct"/>
            <w:vMerge/>
          </w:tcPr>
          <w:p w:rsidR="00065B95" w:rsidRPr="00053F7A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детей, расширение представлений об окружающем мире, труде людей.</w:t>
            </w:r>
          </w:p>
        </w:tc>
        <w:tc>
          <w:tcPr>
            <w:tcW w:w="677" w:type="pct"/>
            <w:gridSpan w:val="2"/>
          </w:tcPr>
          <w:p w:rsidR="00065B95" w:rsidRDefault="00065B95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001" w:type="pct"/>
          </w:tcPr>
          <w:p w:rsidR="00065B95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65B95" w:rsidRPr="00053F7A" w:rsidTr="004676A8">
        <w:trPr>
          <w:trHeight w:val="605"/>
        </w:trPr>
        <w:tc>
          <w:tcPr>
            <w:tcW w:w="215" w:type="pct"/>
            <w:vMerge/>
          </w:tcPr>
          <w:p w:rsidR="00065B95" w:rsidRPr="00053F7A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в разных видах деятельности. Дать возможность ребёнку к самовыражению, проявлению творчества, фантазии.</w:t>
            </w:r>
          </w:p>
        </w:tc>
        <w:tc>
          <w:tcPr>
            <w:tcW w:w="677" w:type="pct"/>
            <w:gridSpan w:val="2"/>
          </w:tcPr>
          <w:p w:rsidR="00065B95" w:rsidRDefault="00065B95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001" w:type="pct"/>
          </w:tcPr>
          <w:p w:rsidR="00065B95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65B95" w:rsidRPr="00053F7A" w:rsidTr="004676A8">
        <w:trPr>
          <w:trHeight w:val="605"/>
        </w:trPr>
        <w:tc>
          <w:tcPr>
            <w:tcW w:w="215" w:type="pct"/>
            <w:vMerge/>
          </w:tcPr>
          <w:p w:rsidR="00065B95" w:rsidRPr="00053F7A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развлечения согласно планам учебно-воспитательной работы</w:t>
            </w:r>
          </w:p>
        </w:tc>
        <w:tc>
          <w:tcPr>
            <w:tcW w:w="677" w:type="pct"/>
            <w:gridSpan w:val="2"/>
          </w:tcPr>
          <w:p w:rsidR="00065B95" w:rsidRDefault="00065B95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001" w:type="pct"/>
          </w:tcPr>
          <w:p w:rsidR="00065B95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65B95" w:rsidRPr="00053F7A" w:rsidTr="004676A8">
        <w:trPr>
          <w:trHeight w:val="367"/>
        </w:trPr>
        <w:tc>
          <w:tcPr>
            <w:tcW w:w="215" w:type="pct"/>
            <w:vMerge/>
          </w:tcPr>
          <w:p w:rsidR="00065B95" w:rsidRPr="00053F7A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pct"/>
            <w:shd w:val="clear" w:color="auto" w:fill="FFFFFF" w:themeFill="background1"/>
          </w:tcPr>
          <w:p w:rsidR="00065B95" w:rsidRPr="00817A5B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согласно требованиям программы.</w:t>
            </w:r>
          </w:p>
        </w:tc>
        <w:tc>
          <w:tcPr>
            <w:tcW w:w="677" w:type="pct"/>
            <w:gridSpan w:val="2"/>
          </w:tcPr>
          <w:p w:rsidR="00065B95" w:rsidRDefault="00065B95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001" w:type="pct"/>
          </w:tcPr>
          <w:p w:rsidR="00065B95" w:rsidRDefault="00065B95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16934" w:rsidRPr="00053F7A" w:rsidTr="00F50349">
        <w:trPr>
          <w:trHeight w:val="414"/>
        </w:trPr>
        <w:tc>
          <w:tcPr>
            <w:tcW w:w="215" w:type="pct"/>
            <w:vMerge w:val="restart"/>
          </w:tcPr>
          <w:p w:rsidR="00916934" w:rsidRPr="00053F7A" w:rsidRDefault="00F50349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pct"/>
            <w:vMerge w:val="restar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педагогическог</w:t>
            </w: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 процесса в соответствии с ФГОС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F5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01" w:type="pct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16934" w:rsidRPr="00053F7A" w:rsidTr="00F50349">
        <w:trPr>
          <w:trHeight w:val="419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плана, рабочих программ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F5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июль</w:t>
            </w:r>
          </w:p>
        </w:tc>
        <w:tc>
          <w:tcPr>
            <w:tcW w:w="1001" w:type="pct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16934" w:rsidRPr="00053F7A" w:rsidTr="00F50349">
        <w:trPr>
          <w:trHeight w:val="553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2B3F5D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работы на 2024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1001" w:type="pct"/>
          </w:tcPr>
          <w:p w:rsidR="00916934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</w:p>
          <w:p w:rsidR="002B3F5D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676A8" w:rsidRPr="00053F7A" w:rsidTr="00065B95">
        <w:trPr>
          <w:trHeight w:val="916"/>
        </w:trPr>
        <w:tc>
          <w:tcPr>
            <w:tcW w:w="215" w:type="pct"/>
            <w:vMerge w:val="restart"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pct"/>
            <w:vMerge w:val="restart"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119" w:type="pct"/>
          </w:tcPr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наглядной информации в уголках для родителей: </w:t>
            </w:r>
          </w:p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 xml:space="preserve">«Летние прогулки с детьми», </w:t>
            </w:r>
          </w:p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 xml:space="preserve">«Солнце, воздух и вода – наши лучшие друзья», </w:t>
            </w:r>
          </w:p>
          <w:p w:rsidR="004676A8" w:rsidRPr="00053F7A" w:rsidRDefault="004676A8" w:rsidP="00F5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«Игры на воздухе» и др.</w:t>
            </w:r>
          </w:p>
        </w:tc>
        <w:tc>
          <w:tcPr>
            <w:tcW w:w="677" w:type="pct"/>
            <w:gridSpan w:val="2"/>
            <w:vMerge w:val="restart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4676A8" w:rsidRPr="00053F7A" w:rsidTr="00065B95">
        <w:trPr>
          <w:trHeight w:val="916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наглядной информации в уголке здоровья для родителей: </w:t>
            </w:r>
          </w:p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 xml:space="preserve">«Закаливаем детский организм летом», </w:t>
            </w:r>
          </w:p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«О вреде чрезмерного пребывания ребёнка на солнце» и др.</w:t>
            </w:r>
          </w:p>
        </w:tc>
        <w:tc>
          <w:tcPr>
            <w:tcW w:w="677" w:type="pct"/>
            <w:gridSpan w:val="2"/>
            <w:vMerge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педагоги, медицинский работник</w:t>
            </w:r>
          </w:p>
        </w:tc>
      </w:tr>
      <w:tr w:rsidR="004676A8" w:rsidRPr="00053F7A" w:rsidTr="00065B95">
        <w:trPr>
          <w:trHeight w:val="916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работы ДОУ на сайте.</w:t>
            </w:r>
          </w:p>
          <w:p w:rsidR="004676A8" w:rsidRPr="00817A5B" w:rsidRDefault="004676A8" w:rsidP="00F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страниц ДОУ в социальных сетях (</w:t>
            </w:r>
            <w:proofErr w:type="spellStart"/>
            <w:r w:rsidRPr="00817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  <w:r w:rsidRPr="00817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ВК, Одноклассниках)</w:t>
            </w:r>
          </w:p>
        </w:tc>
        <w:tc>
          <w:tcPr>
            <w:tcW w:w="677" w:type="pct"/>
            <w:gridSpan w:val="2"/>
            <w:vMerge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4676A8" w:rsidRPr="00053F7A" w:rsidTr="004676A8">
        <w:trPr>
          <w:trHeight w:val="525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Pr="00817A5B" w:rsidRDefault="004676A8" w:rsidP="00F503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и озеленении детских игровых площадках, ремонте групповых помещений</w:t>
            </w:r>
          </w:p>
        </w:tc>
        <w:tc>
          <w:tcPr>
            <w:tcW w:w="677" w:type="pct"/>
            <w:gridSpan w:val="2"/>
            <w:vMerge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педагоги, заведующий хозяйством</w:t>
            </w:r>
          </w:p>
        </w:tc>
      </w:tr>
      <w:tr w:rsidR="004676A8" w:rsidRPr="00053F7A" w:rsidTr="004676A8">
        <w:trPr>
          <w:trHeight w:val="607"/>
        </w:trPr>
        <w:tc>
          <w:tcPr>
            <w:tcW w:w="215" w:type="pct"/>
            <w:vMerge w:val="restart"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pct"/>
            <w:vMerge w:val="restart"/>
          </w:tcPr>
          <w:p w:rsidR="004676A8" w:rsidRPr="00053F7A" w:rsidRDefault="004676A8" w:rsidP="00467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– хозяйственная работа</w:t>
            </w:r>
          </w:p>
        </w:tc>
        <w:tc>
          <w:tcPr>
            <w:tcW w:w="2119" w:type="pct"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1.Общее собрание трудового коллектива «Обсуждение и принятие плана летней оздоровительной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  <w:tc>
          <w:tcPr>
            <w:tcW w:w="677" w:type="pct"/>
            <w:gridSpan w:val="2"/>
          </w:tcPr>
          <w:p w:rsidR="004676A8" w:rsidRDefault="004676A8" w:rsidP="00467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76A8" w:rsidRPr="00053F7A" w:rsidTr="004676A8">
        <w:trPr>
          <w:trHeight w:val="565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и высадка на клумбы, цветники</w:t>
            </w:r>
          </w:p>
        </w:tc>
        <w:tc>
          <w:tcPr>
            <w:tcW w:w="677" w:type="pct"/>
            <w:gridSpan w:val="2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ДОО</w:t>
            </w:r>
          </w:p>
        </w:tc>
      </w:tr>
      <w:tr w:rsidR="004676A8" w:rsidRPr="00053F7A" w:rsidTr="004676A8">
        <w:trPr>
          <w:trHeight w:val="431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Pr="00817A5B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5B">
              <w:rPr>
                <w:rFonts w:ascii="Times New Roman" w:hAnsi="Times New Roman" w:cs="Times New Roman"/>
                <w:sz w:val="24"/>
                <w:szCs w:val="24"/>
              </w:rPr>
              <w:t>Посадка овощей на приусадебном участке</w:t>
            </w:r>
          </w:p>
        </w:tc>
        <w:tc>
          <w:tcPr>
            <w:tcW w:w="677" w:type="pct"/>
            <w:gridSpan w:val="2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ДОО</w:t>
            </w:r>
          </w:p>
        </w:tc>
      </w:tr>
      <w:tr w:rsidR="004676A8" w:rsidRPr="00053F7A" w:rsidTr="004676A8">
        <w:trPr>
          <w:trHeight w:val="405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Pr="00817A5B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Прополка, рыхление грядок, клумб</w:t>
            </w:r>
          </w:p>
        </w:tc>
        <w:tc>
          <w:tcPr>
            <w:tcW w:w="677" w:type="pct"/>
            <w:gridSpan w:val="2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ДОО</w:t>
            </w:r>
          </w:p>
        </w:tc>
      </w:tr>
      <w:tr w:rsidR="004676A8" w:rsidRPr="00053F7A" w:rsidTr="004676A8">
        <w:trPr>
          <w:trHeight w:val="411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677" w:type="pct"/>
            <w:gridSpan w:val="2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4676A8" w:rsidRPr="00053F7A" w:rsidTr="004676A8">
        <w:trPr>
          <w:trHeight w:val="273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ремонт детских веранд</w:t>
            </w:r>
          </w:p>
        </w:tc>
        <w:tc>
          <w:tcPr>
            <w:tcW w:w="677" w:type="pct"/>
            <w:gridSpan w:val="2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4676A8" w:rsidRPr="00053F7A" w:rsidTr="004676A8">
        <w:trPr>
          <w:trHeight w:val="556"/>
        </w:trPr>
        <w:tc>
          <w:tcPr>
            <w:tcW w:w="215" w:type="pct"/>
            <w:vMerge w:val="restart"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качелей, спортивного оборудования на игровых площадках</w:t>
            </w:r>
          </w:p>
        </w:tc>
        <w:tc>
          <w:tcPr>
            <w:tcW w:w="677" w:type="pct"/>
            <w:gridSpan w:val="2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ДОО, родители</w:t>
            </w:r>
          </w:p>
        </w:tc>
      </w:tr>
      <w:tr w:rsidR="004676A8" w:rsidRPr="00053F7A" w:rsidTr="004676A8">
        <w:trPr>
          <w:trHeight w:val="563"/>
        </w:trPr>
        <w:tc>
          <w:tcPr>
            <w:tcW w:w="215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4676A8" w:rsidRPr="00053F7A" w:rsidRDefault="004676A8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ремонт пищеблока, групповых помещений, общего коридора</w:t>
            </w:r>
          </w:p>
        </w:tc>
        <w:tc>
          <w:tcPr>
            <w:tcW w:w="677" w:type="pct"/>
            <w:gridSpan w:val="2"/>
          </w:tcPr>
          <w:p w:rsidR="004676A8" w:rsidRDefault="004676A8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001" w:type="pct"/>
          </w:tcPr>
          <w:p w:rsidR="004676A8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ДОО, родители</w:t>
            </w:r>
          </w:p>
        </w:tc>
      </w:tr>
      <w:tr w:rsidR="00916934" w:rsidRPr="00053F7A" w:rsidTr="004676A8">
        <w:trPr>
          <w:trHeight w:val="402"/>
        </w:trPr>
        <w:tc>
          <w:tcPr>
            <w:tcW w:w="215" w:type="pct"/>
            <w:vMerge w:val="restart"/>
          </w:tcPr>
          <w:p w:rsidR="00916934" w:rsidRPr="00053F7A" w:rsidRDefault="004676A8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pct"/>
            <w:vMerge w:val="restar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  <w:r w:rsidR="0046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руководство</w:t>
            </w: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4676A8">
        <w:trPr>
          <w:trHeight w:val="563"/>
        </w:trPr>
        <w:tc>
          <w:tcPr>
            <w:tcW w:w="215" w:type="pct"/>
            <w:vMerge/>
          </w:tcPr>
          <w:p w:rsidR="00916934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01" w:type="pct"/>
          </w:tcPr>
          <w:p w:rsidR="00916934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065B95">
        <w:trPr>
          <w:trHeight w:val="584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</w:tc>
      </w:tr>
      <w:tr w:rsidR="00916934" w:rsidRPr="00053F7A" w:rsidTr="00065B95">
        <w:trPr>
          <w:trHeight w:val="550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инструкций  по ОТ и ПБ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916934" w:rsidRPr="00053F7A" w:rsidRDefault="002B3F5D" w:rsidP="002B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16934" w:rsidRPr="00053F7A" w:rsidTr="00065B95">
        <w:trPr>
          <w:trHeight w:val="465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16934" w:rsidRPr="00053F7A" w:rsidTr="00065B95">
        <w:trPr>
          <w:trHeight w:val="602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:rsidR="00916934" w:rsidRPr="00053F7A" w:rsidRDefault="002B3F5D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16934" w:rsidRPr="00053F7A" w:rsidTr="004676A8">
        <w:trPr>
          <w:trHeight w:val="575"/>
        </w:trPr>
        <w:tc>
          <w:tcPr>
            <w:tcW w:w="215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pct"/>
          </w:tcPr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Проведение оздо</w:t>
            </w:r>
            <w:r w:rsidR="002B3F5D">
              <w:rPr>
                <w:rFonts w:ascii="Times New Roman" w:hAnsi="Times New Roman" w:cs="Times New Roman"/>
                <w:sz w:val="24"/>
                <w:szCs w:val="24"/>
              </w:rPr>
              <w:t>ровительных мероприятий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C72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:rsidR="002B3F5D" w:rsidRDefault="002B3F5D" w:rsidP="002B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2B3F5D" w:rsidRPr="00053F7A" w:rsidRDefault="002B3F5D" w:rsidP="002B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916934" w:rsidRPr="00053F7A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A5B" w:rsidRPr="00817A5B" w:rsidRDefault="00817A5B" w:rsidP="00817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A5B" w:rsidRPr="00817A5B" w:rsidRDefault="00817A5B" w:rsidP="00817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A5B" w:rsidRDefault="00817A5B" w:rsidP="00817A5B">
      <w:pPr>
        <w:rPr>
          <w:i/>
        </w:rPr>
      </w:pPr>
    </w:p>
    <w:p w:rsidR="004676A8" w:rsidRDefault="004676A8" w:rsidP="00817A5B">
      <w:pPr>
        <w:rPr>
          <w:i/>
        </w:rPr>
      </w:pPr>
    </w:p>
    <w:p w:rsidR="004676A8" w:rsidRDefault="004676A8" w:rsidP="00817A5B">
      <w:pPr>
        <w:rPr>
          <w:i/>
        </w:rPr>
      </w:pPr>
    </w:p>
    <w:p w:rsidR="004676A8" w:rsidRDefault="004676A8" w:rsidP="00817A5B">
      <w:pPr>
        <w:rPr>
          <w:i/>
        </w:rPr>
      </w:pPr>
    </w:p>
    <w:p w:rsidR="004676A8" w:rsidRDefault="004676A8" w:rsidP="00817A5B">
      <w:pPr>
        <w:rPr>
          <w:i/>
        </w:rPr>
      </w:pPr>
    </w:p>
    <w:p w:rsidR="00CD0085" w:rsidRPr="00B57297" w:rsidRDefault="00CD0085" w:rsidP="00817A5B">
      <w:pPr>
        <w:rPr>
          <w:i/>
        </w:rPr>
      </w:pPr>
    </w:p>
    <w:p w:rsidR="00916934" w:rsidRDefault="00916934" w:rsidP="00916934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2B3F5D" w:rsidRPr="002B3F5D" w:rsidRDefault="00916934" w:rsidP="002B3F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3F5D">
        <w:rPr>
          <w:rFonts w:ascii="Times New Roman" w:hAnsi="Times New Roman" w:cs="Times New Roman"/>
          <w:sz w:val="28"/>
          <w:szCs w:val="28"/>
        </w:rPr>
        <w:lastRenderedPageBreak/>
        <w:t>Формы оздоровительных мероприятий с детьми в МКДОУ «</w:t>
      </w:r>
      <w:r w:rsidR="002B3F5D" w:rsidRPr="002B3F5D">
        <w:rPr>
          <w:rFonts w:ascii="Times New Roman" w:hAnsi="Times New Roman" w:cs="Times New Roman"/>
          <w:sz w:val="28"/>
          <w:szCs w:val="28"/>
        </w:rPr>
        <w:t>Ромашка</w:t>
      </w:r>
      <w:r w:rsidRPr="002B3F5D">
        <w:rPr>
          <w:rFonts w:ascii="Times New Roman" w:hAnsi="Times New Roman" w:cs="Times New Roman"/>
          <w:sz w:val="28"/>
          <w:szCs w:val="28"/>
        </w:rPr>
        <w:t>»</w:t>
      </w:r>
      <w:r w:rsidR="002B3F5D" w:rsidRPr="002B3F5D">
        <w:rPr>
          <w:rFonts w:ascii="Times New Roman" w:hAnsi="Times New Roman" w:cs="Times New Roman"/>
          <w:sz w:val="28"/>
          <w:szCs w:val="28"/>
        </w:rPr>
        <w:t xml:space="preserve"> п. Соколовка </w:t>
      </w:r>
    </w:p>
    <w:p w:rsidR="00916934" w:rsidRPr="002B3F5D" w:rsidRDefault="00916934" w:rsidP="002B3F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3F5D">
        <w:rPr>
          <w:rFonts w:ascii="Times New Roman" w:hAnsi="Times New Roman" w:cs="Times New Roman"/>
          <w:sz w:val="28"/>
          <w:szCs w:val="28"/>
        </w:rPr>
        <w:t xml:space="preserve"> </w:t>
      </w:r>
      <w:r w:rsidR="002B3F5D" w:rsidRPr="002B3F5D">
        <w:rPr>
          <w:rFonts w:ascii="Times New Roman" w:hAnsi="Times New Roman" w:cs="Times New Roman"/>
          <w:sz w:val="28"/>
          <w:szCs w:val="28"/>
        </w:rPr>
        <w:t xml:space="preserve">на летний период </w:t>
      </w:r>
      <w:r w:rsidRPr="002B3F5D">
        <w:rPr>
          <w:rFonts w:ascii="Times New Roman" w:hAnsi="Times New Roman" w:cs="Times New Roman"/>
          <w:sz w:val="28"/>
          <w:szCs w:val="28"/>
        </w:rPr>
        <w:t>202</w:t>
      </w:r>
      <w:r w:rsidR="00281C4A">
        <w:rPr>
          <w:rFonts w:ascii="Times New Roman" w:hAnsi="Times New Roman" w:cs="Times New Roman"/>
          <w:sz w:val="28"/>
          <w:szCs w:val="28"/>
        </w:rPr>
        <w:t xml:space="preserve">5 </w:t>
      </w:r>
      <w:r w:rsidRPr="002B3F5D">
        <w:rPr>
          <w:rFonts w:ascii="Times New Roman" w:hAnsi="Times New Roman" w:cs="Times New Roman"/>
          <w:sz w:val="28"/>
          <w:szCs w:val="28"/>
        </w:rPr>
        <w:t>г.</w:t>
      </w:r>
    </w:p>
    <w:p w:rsidR="00916934" w:rsidRPr="00AD58AE" w:rsidRDefault="00916934" w:rsidP="00916934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953"/>
        <w:gridCol w:w="1701"/>
        <w:gridCol w:w="1560"/>
        <w:gridCol w:w="1842"/>
        <w:gridCol w:w="1843"/>
      </w:tblGrid>
      <w:tr w:rsidR="00916934" w:rsidRPr="00423E05" w:rsidTr="004676A8">
        <w:tc>
          <w:tcPr>
            <w:tcW w:w="1843" w:type="dxa"/>
            <w:vMerge w:val="restart"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организации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423E05" w:rsidRDefault="004676A8" w:rsidP="00C72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16934"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16934"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</w:tr>
      <w:tr w:rsidR="00916934" w:rsidRPr="00423E05" w:rsidTr="004676A8">
        <w:tc>
          <w:tcPr>
            <w:tcW w:w="1843" w:type="dxa"/>
            <w:vMerge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мин.</w:t>
            </w:r>
          </w:p>
        </w:tc>
        <w:tc>
          <w:tcPr>
            <w:tcW w:w="1843" w:type="dxa"/>
            <w:vMerge/>
            <w:shd w:val="clear" w:color="auto" w:fill="auto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423E05" w:rsidTr="004676A8"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Утренняя гимнастика</w:t>
            </w:r>
          </w:p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Традиционная гимнастика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(включает простые </w:t>
            </w: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гимнастические упражнения с обязательным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введением дыхательных упражнений): 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предметами и без предметов; 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формирование правильной осанки; 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 формирование свода стопы; 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имитационного характера; 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с </w:t>
            </w: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простейшими тренажерами (гимнастические палки,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мячи, гантели,  кольца</w:t>
            </w:r>
            <w:proofErr w:type="gramStart"/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). 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воздухе</w:t>
            </w:r>
          </w:p>
        </w:tc>
        <w:tc>
          <w:tcPr>
            <w:tcW w:w="1560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завтра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</w:p>
        </w:tc>
        <w:tc>
          <w:tcPr>
            <w:tcW w:w="1842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Младшая гр. - 6                  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Средняя гр. -  8                  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Старшая </w:t>
            </w:r>
            <w:r w:rsidRPr="00423E0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гр.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- 10     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16934" w:rsidRDefault="002B3F5D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Педагоги</w:t>
            </w:r>
          </w:p>
          <w:p w:rsidR="002B3F5D" w:rsidRPr="00423E05" w:rsidRDefault="002B3F5D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423E05" w:rsidTr="004676A8">
        <w:tc>
          <w:tcPr>
            <w:tcW w:w="1843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Занятие по физической 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культуре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подбираются в зависимости от задач занятия, от возраста, физического разви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и состояния здоровья детей, физкультурного оборудования и пр. Виды занятий; традиционное, тренировочное,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сюжетное (игровое), контрольное, занятие рит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мической гимнастикой, коррекционно-развиваю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щее (включение специальных упражнений в соот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ветствии с характером отклонений или нарушений в развитии детей).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Используются организованные формы занятий с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включением подвижных игр, спортивных упраж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нений с элементами соревнований, пешеходные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прогулки, экскурсии, прогулки по маршруту </w:t>
            </w: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(простейший туризм), праздники, развлечения</w:t>
            </w:r>
          </w:p>
        </w:tc>
        <w:tc>
          <w:tcPr>
            <w:tcW w:w="1701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возд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ухе, на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ной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щадке</w:t>
            </w:r>
          </w:p>
        </w:tc>
        <w:tc>
          <w:tcPr>
            <w:tcW w:w="1560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 раза в не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делю, в часы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наименьшей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инсоляции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(до наступ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ления жары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или после ее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спада)</w:t>
            </w:r>
          </w:p>
        </w:tc>
        <w:tc>
          <w:tcPr>
            <w:tcW w:w="1842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676A8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Младшая гр. – 15      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Средняя гр. - 20                  Старшая гр. -25             </w:t>
            </w:r>
          </w:p>
        </w:tc>
        <w:tc>
          <w:tcPr>
            <w:tcW w:w="1843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B3F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Педагоги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916934" w:rsidRPr="00423E05" w:rsidRDefault="00916934" w:rsidP="00C72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423E05" w:rsidTr="004676A8">
        <w:tc>
          <w:tcPr>
            <w:tcW w:w="1843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Подвижные игры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Виды игр: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сюжетные (использование при объяснении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крошки-сказки или сюжетного рассказа);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несюжетные с элементами соревнований на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этапах разучивания (новые, углубленно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разучиваемые, на этапах закрепления и совер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шенствования);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народные;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элементами спорта (бадминтон, футбол, баск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етбол)</w:t>
            </w:r>
          </w:p>
        </w:tc>
        <w:tc>
          <w:tcPr>
            <w:tcW w:w="1701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воздухе, на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спортив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ной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пло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щадке</w:t>
            </w:r>
          </w:p>
        </w:tc>
        <w:tc>
          <w:tcPr>
            <w:tcW w:w="1560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но, в 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часы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наименьшей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инсоляции</w:t>
            </w:r>
          </w:p>
        </w:tc>
        <w:tc>
          <w:tcPr>
            <w:tcW w:w="1842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всех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возраст</w:t>
            </w:r>
            <w:r w:rsidRPr="00423E0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ных групп - </w:t>
            </w:r>
            <w:r w:rsidRPr="00423E05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10-20</w:t>
            </w:r>
          </w:p>
        </w:tc>
        <w:tc>
          <w:tcPr>
            <w:tcW w:w="1843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16934" w:rsidRPr="00423E05" w:rsidRDefault="002B3F5D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Педагоги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423E05" w:rsidTr="004676A8"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Двигательные                разминки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динамические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паузы).</w:t>
            </w:r>
          </w:p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Варианты: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 на развитие мелкой моторики;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ритмические движения;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упражнения на внимание и координацию дви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жений;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равновесии;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упражнения для активизации работы глазных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мышц;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гимнастика расслабления;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корригирующие упражнения (в соответствии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характером отклонений или нарушений в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развитии детей);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на формирование правильной</w:t>
            </w: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осанки;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упражнения на формирование свода стопы</w:t>
            </w:r>
          </w:p>
        </w:tc>
        <w:tc>
          <w:tcPr>
            <w:tcW w:w="1701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воз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духе, на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игровой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или спортивной </w:t>
            </w:r>
            <w:r w:rsidRPr="00423E05">
              <w:rPr>
                <w:rFonts w:ascii="Times New Roman" w:hAnsi="Times New Roman" w:cs="Times New Roman"/>
                <w:color w:val="00001E"/>
                <w:spacing w:val="-2"/>
                <w:sz w:val="24"/>
                <w:szCs w:val="24"/>
              </w:rPr>
              <w:t>площадке</w:t>
            </w:r>
          </w:p>
        </w:tc>
        <w:tc>
          <w:tcPr>
            <w:tcW w:w="1560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но, в часы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наименьшей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инсоляции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Младшая гр.  - б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гр. -  8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Старшая гр.  -  </w:t>
            </w:r>
            <w:r w:rsidRPr="00423E0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423E05" w:rsidRDefault="00916934" w:rsidP="002B3F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2B3F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Педагоги, медицинский работник</w:t>
            </w:r>
          </w:p>
        </w:tc>
      </w:tr>
      <w:tr w:rsidR="00916934" w:rsidRPr="00423E05" w:rsidTr="004676A8"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Элементы видов спорта, 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спортивные упражнения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 спортивных упражнений: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катание на самокатах;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езда на велосипеде;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футбол;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баскетбол;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бадминтон.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Прикладное значение спортивных упражнений: восприятие соответствующих тру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довых навыков и бережное отношение к инвентарю</w:t>
            </w:r>
          </w:p>
        </w:tc>
        <w:tc>
          <w:tcPr>
            <w:tcW w:w="1701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воз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духе, на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или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площадке</w:t>
            </w:r>
          </w:p>
        </w:tc>
        <w:tc>
          <w:tcPr>
            <w:tcW w:w="1560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но, в часы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наименьшей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инсоляции</w:t>
            </w:r>
          </w:p>
        </w:tc>
        <w:tc>
          <w:tcPr>
            <w:tcW w:w="1842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гр.— 10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Старшая гр. — 12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16934" w:rsidRPr="00423E05" w:rsidRDefault="00916934" w:rsidP="002B3F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2B3F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Педагоги </w:t>
            </w:r>
          </w:p>
        </w:tc>
      </w:tr>
      <w:tr w:rsidR="00916934" w:rsidRPr="00423E05" w:rsidTr="004676A8"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Гимнастика после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дневного сна</w:t>
            </w: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после сна с использованием различных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упражнений: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предметами и без предметов;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формирование правильной осанки;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на формирование свода стопы;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 характера;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сюжетные или игровые;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развитие мелкой моторики;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координацию движений;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равновесии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Спальня или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групповое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помеще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ние при о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ткрытых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фрамугах</w:t>
            </w:r>
          </w:p>
        </w:tc>
        <w:tc>
          <w:tcPr>
            <w:tcW w:w="1560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Ежедневно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после днев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ного сна</w:t>
            </w:r>
          </w:p>
        </w:tc>
        <w:tc>
          <w:tcPr>
            <w:tcW w:w="1842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Для всех возрастных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групп - 7 - 10</w:t>
            </w:r>
          </w:p>
        </w:tc>
        <w:tc>
          <w:tcPr>
            <w:tcW w:w="1843" w:type="dxa"/>
            <w:shd w:val="clear" w:color="auto" w:fill="auto"/>
          </w:tcPr>
          <w:p w:rsidR="00916934" w:rsidRPr="00423E05" w:rsidRDefault="002B3F5D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Педагоги </w:t>
            </w:r>
          </w:p>
        </w:tc>
      </w:tr>
      <w:tr w:rsidR="00916934" w:rsidRPr="00423E05" w:rsidTr="004676A8"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Закаливающие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мероприятия</w:t>
            </w: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Система мероприятий с учетом состояния здо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физического развития, индивидуальных особенностей детей: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элементы закаливания в повседневной жизни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(умывание прохладной водой, широкая аэрация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помещений, обтирание);</w:t>
            </w:r>
          </w:p>
          <w:p w:rsidR="00916934" w:rsidRPr="00423E05" w:rsidRDefault="00916934" w:rsidP="00C72AC4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закаливающие мероприятия в сочетании с физическими упражнениями (правильно организованная прогулка,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солнечные и водные процедуры в сочетании с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физическими упражнениями);</w:t>
            </w:r>
          </w:p>
          <w:p w:rsidR="00916934" w:rsidRPr="00423E05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 воздушные ванны;</w:t>
            </w:r>
          </w:p>
          <w:p w:rsidR="00916934" w:rsidRPr="00423E05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934" w:rsidRPr="00423E05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 полоскание полости рта кипяченой водой;</w:t>
            </w:r>
          </w:p>
          <w:p w:rsidR="00916934" w:rsidRPr="00423E05" w:rsidRDefault="00916934" w:rsidP="00C72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 топтание по рефлекторным и  мокрым дорожкам;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-сон без маек.</w:t>
            </w:r>
          </w:p>
        </w:tc>
        <w:tc>
          <w:tcPr>
            <w:tcW w:w="1701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учетом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закаливаю-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щего</w:t>
            </w:r>
            <w:proofErr w:type="spellEnd"/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меро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плану и в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 характера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закаливаю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щего меро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842" w:type="dxa"/>
            <w:shd w:val="clear" w:color="auto" w:fill="auto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усмотрению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медицинских работ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ников</w:t>
            </w:r>
          </w:p>
        </w:tc>
        <w:tc>
          <w:tcPr>
            <w:tcW w:w="1843" w:type="dxa"/>
            <w:shd w:val="clear" w:color="auto" w:fill="auto"/>
          </w:tcPr>
          <w:p w:rsidR="00916934" w:rsidRPr="00423E05" w:rsidRDefault="002B3F5D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Педагоги, медицинский работник</w:t>
            </w:r>
          </w:p>
        </w:tc>
      </w:tr>
      <w:tr w:rsidR="00916934" w:rsidRPr="00423E05" w:rsidTr="004676A8"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37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Индивидуаль</w:t>
            </w:r>
            <w:r w:rsidR="004676A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-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ная</w:t>
            </w:r>
            <w:proofErr w:type="spellEnd"/>
            <w:proofErr w:type="gramEnd"/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работа 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 режиме дня</w:t>
            </w: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Проводится с отдельными детьми или по под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группам с целью стимулирования к двигательной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 самостоятельным играм и упражне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ниям. Предусматривает оказание помощи детям, не усвоившим программный материал на заняти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ях, имеющим нарушения в развитии.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Содействует укреплению здоровья и улучше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нию физического развития ослабленных детей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спортив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ном зале</w:t>
            </w:r>
          </w:p>
        </w:tc>
        <w:tc>
          <w:tcPr>
            <w:tcW w:w="1560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Устанавлива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индиви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дуально</w:t>
            </w:r>
          </w:p>
        </w:tc>
        <w:tc>
          <w:tcPr>
            <w:tcW w:w="1842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Устанавливается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B3F5D" w:rsidRPr="00423E05" w:rsidRDefault="00916934" w:rsidP="002B3F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F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Педагоги, медицинский работник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8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423E05" w:rsidTr="004676A8">
        <w:tc>
          <w:tcPr>
            <w:tcW w:w="184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tabs>
                <w:tab w:val="left" w:pos="2520"/>
              </w:tabs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Праздники, досуги,  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tabs>
                <w:tab w:val="left" w:pos="2520"/>
              </w:tabs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развле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чения</w:t>
            </w:r>
          </w:p>
        </w:tc>
        <w:tc>
          <w:tcPr>
            <w:tcW w:w="5953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Способствуют закреплению полученных навы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ков, активизации физиологических процессов в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организме под влиянием усиленной двигатель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активности в сочетании с эмоциями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916934" w:rsidRPr="004676A8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воз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духе, 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или спор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площадке</w:t>
            </w:r>
          </w:p>
        </w:tc>
        <w:tc>
          <w:tcPr>
            <w:tcW w:w="1560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  <w:shd w:val="clear" w:color="auto" w:fill="FFFFFF" w:themeFill="background1"/>
          </w:tcPr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 более 30</w:t>
            </w:r>
          </w:p>
          <w:p w:rsidR="00916934" w:rsidRPr="00423E05" w:rsidRDefault="00916934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16934" w:rsidRPr="00423E05" w:rsidRDefault="002B3F5D" w:rsidP="00C72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916934" w:rsidRDefault="00916934" w:rsidP="00916934">
      <w:pPr>
        <w:rPr>
          <w:rFonts w:ascii="Times New Roman" w:hAnsi="Times New Roman" w:cs="Times New Roman"/>
          <w:sz w:val="24"/>
          <w:szCs w:val="24"/>
        </w:rPr>
        <w:sectPr w:rsidR="00916934" w:rsidSect="00817A5B">
          <w:pgSz w:w="16838" w:h="11906" w:orient="landscape" w:code="9"/>
          <w:pgMar w:top="1134" w:right="851" w:bottom="850" w:left="993" w:header="708" w:footer="708" w:gutter="0"/>
          <w:cols w:space="708"/>
          <w:docGrid w:linePitch="360"/>
        </w:sectPr>
      </w:pPr>
    </w:p>
    <w:p w:rsidR="00916934" w:rsidRPr="000B6A14" w:rsidRDefault="008C3B10" w:rsidP="008C3B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 xml:space="preserve">             </w:t>
      </w:r>
      <w:r w:rsidR="00916934" w:rsidRPr="000B6A14">
        <w:rPr>
          <w:rFonts w:ascii="Times New Roman" w:hAnsi="Times New Roman" w:cs="Times New Roman"/>
          <w:b/>
          <w:color w:val="002060"/>
          <w:sz w:val="40"/>
          <w:szCs w:val="40"/>
        </w:rPr>
        <w:t>Перспективный план мероприятий с детьми</w:t>
      </w:r>
    </w:p>
    <w:tbl>
      <w:tblPr>
        <w:tblStyle w:val="a5"/>
        <w:tblW w:w="10173" w:type="dxa"/>
        <w:tblLook w:val="04A0"/>
      </w:tblPr>
      <w:tblGrid>
        <w:gridCol w:w="2689"/>
        <w:gridCol w:w="5103"/>
        <w:gridCol w:w="2381"/>
      </w:tblGrid>
      <w:tr w:rsidR="00916934" w:rsidRPr="001B30B4" w:rsidTr="00C72AC4">
        <w:tc>
          <w:tcPr>
            <w:tcW w:w="2689" w:type="dxa"/>
          </w:tcPr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6934" w:rsidRPr="001B30B4" w:rsidTr="00C72AC4">
        <w:tc>
          <w:tcPr>
            <w:tcW w:w="10173" w:type="dxa"/>
            <w:gridSpan w:val="3"/>
          </w:tcPr>
          <w:p w:rsidR="0091693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лето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916934" w:rsidRPr="001B30B4" w:rsidTr="00C72AC4"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C343F6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275709">
              <w:rPr>
                <w:rFonts w:ascii="Times New Roman" w:hAnsi="Times New Roman" w:cs="Times New Roman"/>
              </w:rPr>
              <w:t xml:space="preserve">- </w:t>
            </w:r>
            <w:r w:rsidRPr="00C343F6">
              <w:rPr>
                <w:rFonts w:ascii="Times New Roman" w:eastAsia="Times New Roman" w:hAnsi="Times New Roman" w:cs="Times New Roman"/>
                <w:sz w:val="24"/>
              </w:rPr>
              <w:t xml:space="preserve">Спортивно-музыкальное развлечение </w:t>
            </w:r>
            <w:r w:rsidRPr="00C343F6">
              <w:rPr>
                <w:rFonts w:ascii="Times New Roman" w:eastAsia="Times New Roman" w:hAnsi="Times New Roman" w:cs="Times New Roman"/>
                <w:sz w:val="24"/>
                <w:shd w:val="clear" w:color="auto" w:fill="FAFAFD"/>
              </w:rPr>
              <w:t>«Первый летний день в году не отдаст детей в беду»</w:t>
            </w:r>
            <w:r w:rsidRPr="00C343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6934" w:rsidRPr="001B5F6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FB719A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B7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Стендовая информация для родителей «Права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F140E7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40E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16934" w:rsidRPr="001B30B4" w:rsidTr="00C72AC4">
        <w:trPr>
          <w:trHeight w:val="114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5F69" w:rsidRDefault="00916934" w:rsidP="00C72AC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5F69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C72AC4">
        <w:trPr>
          <w:trHeight w:val="146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5F69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природу!».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C72AC4">
        <w:trPr>
          <w:trHeight w:val="996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(День русского языка).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итературный час по творчеству А.С.Пушкина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C343F6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C72AC4">
        <w:trPr>
          <w:trHeight w:val="46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друзей.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алки»,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81C4A" w:rsidRPr="001B30B4" w:rsidTr="00C72AC4">
        <w:trPr>
          <w:trHeight w:val="468"/>
        </w:trPr>
        <w:tc>
          <w:tcPr>
            <w:tcW w:w="2689" w:type="dxa"/>
          </w:tcPr>
          <w:p w:rsidR="00281C4A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81C4A" w:rsidRPr="001B30B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Безопасное лето!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81C4A" w:rsidRPr="001B30B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50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ворческая мастерская: рисование иллюстраций по прочитанному, чтение стихов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C72AC4">
        <w:trPr>
          <w:trHeight w:val="699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медицинского работника</w:t>
            </w: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-Утренняя гимнастика на 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дке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6934" w:rsidRPr="009E33F2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C72AC4">
        <w:trPr>
          <w:trHeight w:val="54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2.06.2022)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81039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«Мы живем в России».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дина моя», «Наш флаг и наш герб».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 xml:space="preserve">. 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</w:tr>
      <w:tr w:rsidR="00F93151" w:rsidRPr="001B30B4" w:rsidTr="00C72AC4">
        <w:trPr>
          <w:trHeight w:val="540"/>
        </w:trPr>
        <w:tc>
          <w:tcPr>
            <w:tcW w:w="2689" w:type="dxa"/>
          </w:tcPr>
          <w:p w:rsidR="00F93151" w:rsidRDefault="00F93151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151" w:rsidRPr="001B30B4" w:rsidRDefault="00F93151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F93151" w:rsidRDefault="00F93151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54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BD6A4E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«Зеленая аптека, «Что в поле растет?»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FF3D8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50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BD6A4E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D6A4E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D6A4E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48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41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916934" w:rsidRPr="003F3B17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</w:tcPr>
          <w:p w:rsidR="00916934" w:rsidRPr="009B29E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E565A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</w:rPr>
            </w:pPr>
            <w:r w:rsidRPr="00BE565A">
              <w:rPr>
                <w:rFonts w:ascii="Times New Roman" w:hAnsi="Times New Roman" w:cs="Times New Roman"/>
              </w:rPr>
              <w:t xml:space="preserve">- Спортивно-оздоровительная </w:t>
            </w:r>
            <w:proofErr w:type="spellStart"/>
            <w:r w:rsidRPr="00BE565A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BE565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E565A">
              <w:rPr>
                <w:rFonts w:ascii="Times New Roman" w:hAnsi="Times New Roman" w:cs="Times New Roman"/>
              </w:rPr>
              <w:t>Физкульт-Ура</w:t>
            </w:r>
            <w:proofErr w:type="spellEnd"/>
            <w:r w:rsidRPr="00BE565A">
              <w:rPr>
                <w:rFonts w:ascii="Times New Roman" w:hAnsi="Times New Roman" w:cs="Times New Roman"/>
              </w:rPr>
              <w:t>!»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- Рисование «Как мы проводим время дома».</w:t>
            </w:r>
          </w:p>
          <w:p w:rsidR="00916934" w:rsidRPr="00C343F6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_ Чтение сказок, рассказов по данной тематике дня.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</w:tr>
      <w:tr w:rsidR="00916934" w:rsidRPr="001B30B4" w:rsidTr="00C72AC4">
        <w:trPr>
          <w:trHeight w:val="41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гербариев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970D6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51" w:rsidRPr="001B30B4" w:rsidTr="00C72AC4">
        <w:trPr>
          <w:trHeight w:val="418"/>
        </w:trPr>
        <w:tc>
          <w:tcPr>
            <w:tcW w:w="2689" w:type="dxa"/>
          </w:tcPr>
          <w:p w:rsidR="00F93151" w:rsidRDefault="00F93151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151" w:rsidRPr="001B30B4" w:rsidRDefault="00F93151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F93151" w:rsidRPr="001B30B4" w:rsidRDefault="00F93151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418"/>
        </w:trPr>
        <w:tc>
          <w:tcPr>
            <w:tcW w:w="2689" w:type="dxa"/>
          </w:tcPr>
          <w:p w:rsidR="00F93151" w:rsidRDefault="00F93151" w:rsidP="00F9315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</w:t>
            </w:r>
          </w:p>
          <w:p w:rsidR="00F93151" w:rsidRDefault="00F93151" w:rsidP="00F9315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916934" w:rsidRPr="001B30B4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22.06.1941 год – начало войны с немецкими захватчиками).</w:t>
            </w:r>
            <w:proofErr w:type="gramEnd"/>
          </w:p>
        </w:tc>
        <w:tc>
          <w:tcPr>
            <w:tcW w:w="5103" w:type="dxa"/>
          </w:tcPr>
          <w:p w:rsidR="00F93151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93151" w:rsidRPr="003F3B17" w:rsidRDefault="00F93151" w:rsidP="00F9315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F93151" w:rsidRDefault="00F93151" w:rsidP="00F93151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 «Летчики», «Танкисты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3151" w:rsidRPr="00417670" w:rsidRDefault="00F93151" w:rsidP="00F93151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мемориалу, скверу памяти</w:t>
            </w:r>
          </w:p>
          <w:p w:rsidR="00F93151" w:rsidRPr="001B30B4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720"/>
        </w:trPr>
        <w:tc>
          <w:tcPr>
            <w:tcW w:w="2689" w:type="dxa"/>
          </w:tcPr>
          <w:p w:rsidR="00F93151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</w:t>
            </w:r>
          </w:p>
          <w:p w:rsidR="00F93151" w:rsidRPr="001B30B4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916934" w:rsidRPr="00C343F6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151" w:rsidRPr="001B30B4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93151" w:rsidRPr="001B30B4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F93151" w:rsidRPr="001B30B4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F93151" w:rsidRDefault="00F93151" w:rsidP="00F931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  <w:p w:rsidR="00916934" w:rsidRPr="004970D6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70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C72AC4">
        <w:trPr>
          <w:trHeight w:val="492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1C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 w:rsidRPr="009B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9B29E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«Звуки природы»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B29E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на песке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М/и «Возьми флажок», «Найди пару», «Спой, как тебя зовут».</w:t>
            </w:r>
          </w:p>
        </w:tc>
        <w:tc>
          <w:tcPr>
            <w:tcW w:w="2381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934" w:rsidRPr="001B30B4" w:rsidRDefault="00916934" w:rsidP="00916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3" w:type="dxa"/>
        <w:tblLook w:val="04A0"/>
      </w:tblPr>
      <w:tblGrid>
        <w:gridCol w:w="2689"/>
        <w:gridCol w:w="5074"/>
        <w:gridCol w:w="2410"/>
      </w:tblGrid>
      <w:tr w:rsidR="00916934" w:rsidRPr="001B30B4" w:rsidTr="00F93151">
        <w:trPr>
          <w:trHeight w:val="624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Апачи и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из серии "Приключения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«Индейский трофей», «Индейский идол»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«Учимся бросать лассо – ловим буйвола», «Мы охотимся на пуму»,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«Индейцы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наездники».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624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</w:t>
            </w:r>
          </w:p>
          <w:p w:rsidR="00916934" w:rsidRPr="005E6759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«Животные и их детеныши», «Поможем директору зоопарка», «Кто это», «Кто живет в пустыне».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-Чтение: Н.И. Сладков «Разноцветная земля.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Пустыня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песках.»,</w:t>
            </w:r>
          </w:p>
          <w:p w:rsidR="00916934" w:rsidRPr="005E6759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 «Откуда у верблюда горб» и др.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E6759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Маугли</w:t>
            </w:r>
            <w:proofErr w:type="spell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51" w:rsidRPr="001B30B4" w:rsidTr="00F93151">
        <w:trPr>
          <w:trHeight w:val="624"/>
        </w:trPr>
        <w:tc>
          <w:tcPr>
            <w:tcW w:w="2689" w:type="dxa"/>
          </w:tcPr>
          <w:p w:rsidR="00F93151" w:rsidRDefault="00F93151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8C3B10" w:rsidRDefault="008C3B10" w:rsidP="008C3B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93151" w:rsidRPr="001B30B4" w:rsidRDefault="00CD0085" w:rsidP="008C3B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93151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="00F9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93151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  <w:tc>
          <w:tcPr>
            <w:tcW w:w="2410" w:type="dxa"/>
          </w:tcPr>
          <w:p w:rsidR="00F93151" w:rsidRPr="001B30B4" w:rsidRDefault="00F93151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60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пауком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916934" w:rsidRPr="001670DA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супергерои. 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геройские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60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</w:p>
          <w:p w:rsidR="00916934" w:rsidRPr="00D11271" w:rsidRDefault="00916934" w:rsidP="00C72AC4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jc w:val="center"/>
              <w:rPr>
                <w:rFonts w:ascii="Arial" w:hAnsi="Arial" w:cs="Arial"/>
                <w:color w:val="181818"/>
              </w:rPr>
            </w:pPr>
            <w:r w:rsidRPr="00D11271">
              <w:rPr>
                <w:rStyle w:val="a00"/>
                <w:bCs/>
                <w:color w:val="181818"/>
              </w:rPr>
              <w:t>«Мир красок и карандаша»</w:t>
            </w:r>
          </w:p>
          <w:p w:rsidR="00916934" w:rsidRPr="00F245CE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D11271" w:rsidRDefault="00916934" w:rsidP="00C72AC4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Разгадывание и загадывание загадок.</w:t>
            </w:r>
          </w:p>
          <w:p w:rsidR="00916934" w:rsidRPr="00D11271" w:rsidRDefault="00916934" w:rsidP="00C72AC4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t>Мастерская «Юного художника» - по выбору педагога.</w:t>
            </w:r>
          </w:p>
          <w:p w:rsidR="00916934" w:rsidRPr="00D11271" w:rsidRDefault="00916934" w:rsidP="00C72AC4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t>- Развивающее упражнение «Узнаем характер героя по контурному рисунку»</w:t>
            </w:r>
          </w:p>
          <w:p w:rsidR="00916934" w:rsidRPr="00D11271" w:rsidRDefault="00916934" w:rsidP="00C72AC4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-показать детям возможности контурной линии при изображении характера героев, развивать воображение, фантазию, творчество.</w:t>
            </w:r>
          </w:p>
          <w:p w:rsidR="00916934" w:rsidRPr="00D11271" w:rsidRDefault="00916934" w:rsidP="00C72AC4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916934" w:rsidRPr="00D1127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678DC" w:rsidRDefault="00916934" w:rsidP="001678DC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16934" w:rsidRPr="001B30B4" w:rsidTr="00F93151">
        <w:trPr>
          <w:trHeight w:val="99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16934"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AA4ED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>День игр.</w:t>
            </w:r>
          </w:p>
          <w:p w:rsidR="00916934" w:rsidRPr="00AA4ED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AA4ED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AA4ED0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AA4ED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4ED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A4ED0">
              <w:rPr>
                <w:rFonts w:ascii="Times New Roman" w:hAnsi="Times New Roman" w:cs="Times New Roman"/>
              </w:rPr>
              <w:t xml:space="preserve"> – игра по ПДД «По следам Маши и Медведя». </w:t>
            </w:r>
          </w:p>
          <w:p w:rsidR="00916934" w:rsidRPr="00AA4ED0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AA4ED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данной тематике.</w:t>
            </w:r>
          </w:p>
        </w:tc>
        <w:tc>
          <w:tcPr>
            <w:tcW w:w="2410" w:type="dxa"/>
          </w:tcPr>
          <w:p w:rsidR="00916934" w:rsidRPr="00AA4ED0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педагоги группы </w:t>
            </w:r>
          </w:p>
        </w:tc>
      </w:tr>
      <w:tr w:rsidR="00916934" w:rsidRPr="001B30B4" w:rsidTr="00F93151">
        <w:trPr>
          <w:trHeight w:val="516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1C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B631C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веселого пирата</w:t>
            </w:r>
            <w:r w:rsidRPr="00B6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6934" w:rsidRPr="00B631C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631C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«На чем плавал человек».</w:t>
            </w:r>
          </w:p>
          <w:p w:rsidR="00916934" w:rsidRPr="00B631C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«Мостик» конструирование из подручного материала.</w:t>
            </w:r>
          </w:p>
          <w:p w:rsidR="00916934" w:rsidRPr="00B631C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/и: «Море волнуется», «Чей дальше» - с мячом», «Прятки», Не разлей воду».</w:t>
            </w:r>
          </w:p>
          <w:p w:rsidR="00916934" w:rsidRPr="00B631C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C343F6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«В морском царстве, в подводном государстве».</w:t>
            </w:r>
          </w:p>
        </w:tc>
        <w:tc>
          <w:tcPr>
            <w:tcW w:w="2410" w:type="dxa"/>
          </w:tcPr>
          <w:p w:rsidR="00916934" w:rsidRPr="00B631C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B631C2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085" w:rsidRPr="001B30B4" w:rsidTr="00F93151">
        <w:trPr>
          <w:trHeight w:val="516"/>
        </w:trPr>
        <w:tc>
          <w:tcPr>
            <w:tcW w:w="2689" w:type="dxa"/>
          </w:tcPr>
          <w:p w:rsidR="00CD0085" w:rsidRPr="00B60D37" w:rsidRDefault="00CD0085" w:rsidP="003D05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D0085" w:rsidRDefault="00CD0085" w:rsidP="003D05DA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B6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</w:tc>
        <w:tc>
          <w:tcPr>
            <w:tcW w:w="2410" w:type="dxa"/>
          </w:tcPr>
          <w:p w:rsidR="00CD0085" w:rsidRDefault="00CD0085" w:rsidP="003D05DA"/>
        </w:tc>
      </w:tr>
      <w:tr w:rsidR="00916934" w:rsidRPr="001B30B4" w:rsidTr="00F93151">
        <w:trPr>
          <w:trHeight w:val="276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580407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85078A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-Рисование, лепка, аппликация «Лунный пейзаж», «Звезды», «Ночное небо», «Космос»,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половина дня</w:t>
            </w:r>
          </w:p>
          <w:p w:rsidR="00916934" w:rsidRPr="0085078A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916934" w:rsidRPr="0085078A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85078A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1C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3B08A8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916934" w:rsidRPr="00DE3CF2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для воспитанников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«Праздник Нептуна»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праздника.</w:t>
            </w:r>
          </w:p>
          <w:p w:rsidR="00916934" w:rsidRPr="00405B30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Игры с водой на прогулке.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02C7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мелом на асфальте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«Водные жители».</w:t>
            </w:r>
          </w:p>
        </w:tc>
        <w:tc>
          <w:tcPr>
            <w:tcW w:w="2410" w:type="dxa"/>
          </w:tcPr>
          <w:p w:rsidR="00916934" w:rsidRPr="001B30B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934"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16934" w:rsidRPr="001B30B4" w:rsidTr="00F93151">
        <w:trPr>
          <w:trHeight w:val="52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</w:t>
            </w:r>
            <w:r w:rsidRPr="00B6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DE3CF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DE3CF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ачит Мы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 вместе», «Неразлучная семья», «Вся семья вместе и душа на месте».</w:t>
            </w:r>
          </w:p>
          <w:p w:rsidR="00916934" w:rsidRPr="00DE3CF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DE3CF2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82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5F7E55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– путешествие «По дну океана вместе с Русалочкой»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5" w:rsidRPr="001B30B4" w:rsidTr="00CD0085">
        <w:trPr>
          <w:trHeight w:val="383"/>
        </w:trPr>
        <w:tc>
          <w:tcPr>
            <w:tcW w:w="2689" w:type="dxa"/>
          </w:tcPr>
          <w:p w:rsidR="00CD0085" w:rsidRDefault="00CD0085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96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развлечений»</w:t>
            </w:r>
          </w:p>
        </w:tc>
        <w:tc>
          <w:tcPr>
            <w:tcW w:w="2410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16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F7E55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612"/>
        </w:trPr>
        <w:tc>
          <w:tcPr>
            <w:tcW w:w="2689" w:type="dxa"/>
          </w:tcPr>
          <w:p w:rsidR="00916934" w:rsidRPr="00417670" w:rsidRDefault="00281C4A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934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="00916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8342E7" w:rsidRDefault="00916934" w:rsidP="00C72AC4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916934" w:rsidRPr="008342E7" w:rsidRDefault="00916934" w:rsidP="00C72AC4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916934" w:rsidRPr="008342E7" w:rsidRDefault="00916934" w:rsidP="00C72AC4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«Моя любимая игрушка» (дети приносят из дома на один день любимые </w:t>
            </w: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игрушки, вместе с воспитателем устраивают выставку)</w:t>
            </w:r>
          </w:p>
          <w:p w:rsidR="00916934" w:rsidRPr="008342E7" w:rsidRDefault="00916934" w:rsidP="00C72AC4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48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2410" w:type="dxa"/>
          </w:tcPr>
          <w:p w:rsidR="00916934" w:rsidRPr="001B30B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16934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</w:tc>
      </w:tr>
      <w:tr w:rsidR="00916934" w:rsidRPr="001B30B4" w:rsidTr="00F93151">
        <w:trPr>
          <w:trHeight w:val="52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8342E7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года»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8342E7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72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8342E7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радостного настроения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народными играми (русские и татарские)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«Бабки» (используем вместо бабок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егли); «Горелки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«Ручеек», «Волк во рву», «Жмурки» и другие.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5" w:rsidRPr="001B30B4" w:rsidTr="00F93151">
        <w:trPr>
          <w:trHeight w:val="720"/>
        </w:trPr>
        <w:tc>
          <w:tcPr>
            <w:tcW w:w="2689" w:type="dxa"/>
          </w:tcPr>
          <w:p w:rsidR="00CD0085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</w:t>
            </w:r>
            <w:r w:rsidRPr="003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  <w:tc>
          <w:tcPr>
            <w:tcW w:w="2410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492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/игры: «Море волнуется раз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2410" w:type="dxa"/>
          </w:tcPr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B85A11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444"/>
        </w:trPr>
        <w:tc>
          <w:tcPr>
            <w:tcW w:w="2689" w:type="dxa"/>
          </w:tcPr>
          <w:p w:rsidR="00916934" w:rsidRPr="001B30B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16934"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  о домашних животных и о той пользе, которую они приносят людям.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2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916934"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16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934" w:rsidRPr="00405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Летний праздник.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 гости к лесным зверям».</w:t>
            </w:r>
          </w:p>
          <w:p w:rsidR="00916934" w:rsidRPr="00970EEA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70EEA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данной 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487D59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-Чтение художественной литературы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«Земля, вода, огонь, воздух» - с мячом, «Солнечные зайчики», «Скакалки»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игра: «Лесное путешествие»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«Красной книги», альбома «Родной край»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28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81C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970EEA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70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почемучек.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970EEA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970EEA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картинок.</w:t>
            </w:r>
          </w:p>
          <w:p w:rsidR="00916934" w:rsidRPr="00970EEA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«Что, где, когда», «Всезнайка».</w:t>
            </w:r>
          </w:p>
          <w:p w:rsidR="00916934" w:rsidRPr="00970EEA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916934" w:rsidRPr="00970EEA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солнечные часы. Опыты и эксперименты во время прогулки.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5" w:rsidRPr="001B30B4" w:rsidTr="00F93151">
        <w:trPr>
          <w:trHeight w:val="288"/>
        </w:trPr>
        <w:tc>
          <w:tcPr>
            <w:tcW w:w="2689" w:type="dxa"/>
          </w:tcPr>
          <w:p w:rsidR="00CD0085" w:rsidRPr="00970EEA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D0085" w:rsidRPr="00970EEA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proofErr w:type="gramStart"/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288"/>
        </w:trPr>
        <w:tc>
          <w:tcPr>
            <w:tcW w:w="2689" w:type="dxa"/>
          </w:tcPr>
          <w:p w:rsidR="00916934" w:rsidRPr="001B30B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16934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дружбы.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28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204A8E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малышки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204A8E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18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916934" w:rsidRPr="001678DC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180"/>
        </w:trPr>
        <w:tc>
          <w:tcPr>
            <w:tcW w:w="2689" w:type="dxa"/>
          </w:tcPr>
          <w:p w:rsidR="00916934" w:rsidRPr="00902C7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916934"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.07. –</w:t>
            </w:r>
            <w:r w:rsidR="00916934" w:rsidRPr="00902C7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прошлое.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7160D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«Раньше и сейчас», «Что сначала, что потом».</w:t>
            </w:r>
          </w:p>
          <w:p w:rsidR="00916934" w:rsidRPr="00B7160D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Игра-ориентирование «Археологи». </w:t>
            </w: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02C7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- Нетрадиционные виды рисования по теме.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18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1.08.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юстраций, открыток «</w:t>
            </w:r>
            <w:r w:rsidR="001678DC">
              <w:rPr>
                <w:rFonts w:ascii="Times New Roman" w:hAnsi="Times New Roman" w:cs="Times New Roman"/>
                <w:sz w:val="24"/>
                <w:szCs w:val="24"/>
              </w:rPr>
              <w:t>Наша Вятка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«Люди, прославившие наш район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стихов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576"/>
        </w:trPr>
        <w:tc>
          <w:tcPr>
            <w:tcW w:w="10173" w:type="dxa"/>
            <w:gridSpan w:val="3"/>
          </w:tcPr>
          <w:p w:rsidR="00916934" w:rsidRPr="006F27F1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  <w:p w:rsidR="00916934" w:rsidRPr="00E46D10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здоровы</w:t>
            </w:r>
            <w:proofErr w:type="gramStart"/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Жили-были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 и 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7A1CC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A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-Аттракционы «Попади в цель», «Подбрось - поймай», «Стенка - хлопок»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7A1CC0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«Одень спортсмена».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48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Игра-путешествия с воспитанниками.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516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46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1C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Айболиту</w:t>
            </w:r>
            <w:r w:rsidRPr="00B7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произведения К.И. Чуковского «Айболит».</w:t>
            </w: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: «Личная гигиена», «Ёжик и здоровье».</w:t>
            </w: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– путешествие «В гости к Айболиту»</w:t>
            </w:r>
            <w:r w:rsidRPr="00B7160D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916934" w:rsidRPr="00B7160D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</w:t>
            </w:r>
          </w:p>
        </w:tc>
      </w:tr>
      <w:tr w:rsidR="00916934" w:rsidRPr="001B30B4" w:rsidTr="00F93151">
        <w:trPr>
          <w:trHeight w:val="576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7A1CC0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8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нашего города.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юстраций, открыток «</w:t>
            </w:r>
            <w:r w:rsidR="004676A8">
              <w:rPr>
                <w:rFonts w:ascii="Times New Roman" w:hAnsi="Times New Roman" w:cs="Times New Roman"/>
                <w:sz w:val="24"/>
                <w:szCs w:val="24"/>
              </w:rPr>
              <w:t>Родная Вятка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«Люди, прославившие наш район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 о</w:t>
            </w:r>
            <w:r w:rsidR="004676A8">
              <w:rPr>
                <w:rFonts w:ascii="Times New Roman" w:hAnsi="Times New Roman" w:cs="Times New Roman"/>
                <w:sz w:val="24"/>
                <w:szCs w:val="24"/>
              </w:rPr>
              <w:t xml:space="preserve"> родном крае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D0085" w:rsidRPr="001B30B4" w:rsidTr="00F93151">
        <w:trPr>
          <w:trHeight w:val="588"/>
        </w:trPr>
        <w:tc>
          <w:tcPr>
            <w:tcW w:w="2689" w:type="dxa"/>
          </w:tcPr>
          <w:p w:rsidR="00CD0085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D0085" w:rsidRPr="00CD0085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  <w:tc>
          <w:tcPr>
            <w:tcW w:w="2410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66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Прослушивание  в аудиозаписи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татарских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народных песен.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наш</w:t>
            </w:r>
            <w:r w:rsidR="004676A8">
              <w:rPr>
                <w:rFonts w:ascii="Times New Roman" w:hAnsi="Times New Roman" w:cs="Times New Roman"/>
                <w:sz w:val="24"/>
                <w:szCs w:val="24"/>
              </w:rPr>
              <w:t>е поселок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660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916934" w:rsidRPr="001B30B4" w:rsidRDefault="00916934" w:rsidP="004676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52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C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E1042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10428">
              <w:rPr>
                <w:rFonts w:ascii="Times New Roman" w:hAnsi="Times New Roman" w:cs="Times New Roman"/>
              </w:rPr>
              <w:t>«Медовый спас»</w:t>
            </w:r>
          </w:p>
          <w:p w:rsidR="00916934" w:rsidRPr="00E1042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E1042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4676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пословиц, поговорок и загадок </w:t>
            </w:r>
          </w:p>
        </w:tc>
        <w:tc>
          <w:tcPr>
            <w:tcW w:w="2410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16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0B6A14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 путешественников.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417670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энциклопедий по данной теме.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0B6A14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F93151">
        <w:trPr>
          <w:trHeight w:val="52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7531D9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по теме.</w:t>
            </w:r>
          </w:p>
          <w:p w:rsidR="00916934" w:rsidRPr="007531D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 «Мы спортсмены»</w:t>
            </w:r>
          </w:p>
          <w:p w:rsidR="00916934" w:rsidRPr="007531D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Проведение летней спартакиады.</w:t>
            </w:r>
          </w:p>
          <w:p w:rsidR="00916934" w:rsidRPr="007531D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Рисование «Любим спортом заниматься».</w:t>
            </w:r>
          </w:p>
          <w:p w:rsidR="00916934" w:rsidRPr="007531D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916934" w:rsidRPr="007531D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Игры с обручем и скакалкой.</w:t>
            </w:r>
          </w:p>
          <w:p w:rsidR="00916934" w:rsidRPr="007531D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  <w:p w:rsidR="00916934" w:rsidRPr="00D1127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D11271" w:rsidRDefault="00916934" w:rsidP="00C72AC4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 xml:space="preserve">Беседа «Чтобы быть здоровым»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5" w:rsidRPr="001B30B4" w:rsidTr="00F93151">
        <w:trPr>
          <w:trHeight w:val="528"/>
        </w:trPr>
        <w:tc>
          <w:tcPr>
            <w:tcW w:w="2689" w:type="dxa"/>
          </w:tcPr>
          <w:p w:rsidR="00CD0085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«Знания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сила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418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281C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0B6A1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14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данной теме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46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кино России.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«Мой любимый герой кино»  - совместно с родителями.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516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516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Чтение: «Заботливое солнышко», Ю.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армянская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солнышка – нетрадиционными способами.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</w:t>
            </w: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16934" w:rsidRPr="00B85A11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 День  огородника.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4731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916934" w:rsidRPr="0034731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916934" w:rsidRPr="0034731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916934" w:rsidRPr="0034731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34731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П/и: «Съедобно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несъедобное», «Найди пару»,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47319" w:rsidRDefault="00916934" w:rsidP="00C72A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916934" w:rsidRPr="00347319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«Овощной магазин»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D0085" w:rsidRPr="001B30B4" w:rsidTr="00F93151">
        <w:trPr>
          <w:trHeight w:val="504"/>
        </w:trPr>
        <w:tc>
          <w:tcPr>
            <w:tcW w:w="2689" w:type="dxa"/>
          </w:tcPr>
          <w:p w:rsidR="00CD0085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CD0085" w:rsidRPr="00CD0085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D0085" w:rsidRPr="001B30B4" w:rsidRDefault="00CD0085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916934" w:rsidRPr="003F3B17" w:rsidRDefault="00916934" w:rsidP="00C72AC4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3F3B17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417670" w:rsidRDefault="00916934" w:rsidP="00C72AC4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«Маленькие артисты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16934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 книжек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книги» с рассматриванием иллюстраций.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 мультфильмов по произведениям 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С/Р игры по сюжету сказок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отдыха.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504"/>
        </w:trPr>
        <w:tc>
          <w:tcPr>
            <w:tcW w:w="2689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гости к Василисе Премудрой».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с математическим содержанием.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«Четвертый лишний»,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E10428" w:rsidTr="00F93151">
        <w:trPr>
          <w:trHeight w:val="576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916934"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День искусств.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, Толстой, Грабарь.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упражнение 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- Развлечение «Лучший чтец».</w:t>
            </w:r>
          </w:p>
        </w:tc>
        <w:tc>
          <w:tcPr>
            <w:tcW w:w="2410" w:type="dxa"/>
          </w:tcPr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3B08A8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F93151">
        <w:trPr>
          <w:trHeight w:val="468"/>
        </w:trPr>
        <w:tc>
          <w:tcPr>
            <w:tcW w:w="2689" w:type="dxa"/>
          </w:tcPr>
          <w:p w:rsidR="00916934" w:rsidRDefault="00281C4A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16934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C343F6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радуге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цвета радуги.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песни и стихи с «цветными словами»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 по теме праздника.</w:t>
            </w:r>
          </w:p>
        </w:tc>
        <w:tc>
          <w:tcPr>
            <w:tcW w:w="2410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F93151">
        <w:trPr>
          <w:trHeight w:val="468"/>
        </w:trPr>
        <w:tc>
          <w:tcPr>
            <w:tcW w:w="2689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5074" w:type="dxa"/>
          </w:tcPr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«До свидания, лето».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61764A" w:rsidRDefault="00916934" w:rsidP="00C72AC4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6176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данной тематике.</w:t>
            </w:r>
          </w:p>
        </w:tc>
        <w:tc>
          <w:tcPr>
            <w:tcW w:w="2410" w:type="dxa"/>
          </w:tcPr>
          <w:p w:rsidR="0091693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281C4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916934" w:rsidRPr="001B30B4" w:rsidRDefault="00916934" w:rsidP="00C72A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934" w:rsidRPr="00E46D10" w:rsidRDefault="00916934" w:rsidP="00916934">
      <w:pPr>
        <w:shd w:val="clear" w:color="auto" w:fill="FFFFFF" w:themeFill="background1"/>
        <w:rPr>
          <w:rFonts w:ascii="Times New Roman" w:hAnsi="Times New Roman" w:cs="Times New Roman"/>
          <w:sz w:val="2"/>
          <w:szCs w:val="24"/>
        </w:rPr>
      </w:pPr>
    </w:p>
    <w:p w:rsidR="00F50349" w:rsidRDefault="00F50349" w:rsidP="00F50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0349" w:rsidSect="00C72AC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4A" w:rsidRDefault="00281C4A" w:rsidP="006A6D1B">
      <w:pPr>
        <w:spacing w:after="0" w:line="240" w:lineRule="auto"/>
      </w:pPr>
      <w:r>
        <w:separator/>
      </w:r>
    </w:p>
  </w:endnote>
  <w:endnote w:type="continuationSeparator" w:id="0">
    <w:p w:rsidR="00281C4A" w:rsidRDefault="00281C4A" w:rsidP="006A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4A" w:rsidRDefault="00281C4A" w:rsidP="006A6D1B">
      <w:pPr>
        <w:spacing w:after="0" w:line="240" w:lineRule="auto"/>
      </w:pPr>
      <w:r>
        <w:separator/>
      </w:r>
    </w:p>
  </w:footnote>
  <w:footnote w:type="continuationSeparator" w:id="0">
    <w:p w:rsidR="00281C4A" w:rsidRDefault="00281C4A" w:rsidP="006A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80018F"/>
    <w:multiLevelType w:val="hybridMultilevel"/>
    <w:tmpl w:val="063447D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E3634"/>
    <w:multiLevelType w:val="hybridMultilevel"/>
    <w:tmpl w:val="67F21100"/>
    <w:lvl w:ilvl="0" w:tplc="8C24AD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808628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4D02C452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F7DC44F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8524365C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F54E55B8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FE384F14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26B44B78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A1F267D6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11">
    <w:nsid w:val="23D4388F"/>
    <w:multiLevelType w:val="hybridMultilevel"/>
    <w:tmpl w:val="EE1419A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03C1E"/>
    <w:multiLevelType w:val="hybridMultilevel"/>
    <w:tmpl w:val="1EDEB00A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B207276"/>
    <w:multiLevelType w:val="hybridMultilevel"/>
    <w:tmpl w:val="BC98B0A0"/>
    <w:lvl w:ilvl="0" w:tplc="73F2858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60C2E8A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D0B409B0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FBFA430E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4" w:tplc="C2B06506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5" w:tplc="085C36A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EF681394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7" w:tplc="8C946B74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8" w:tplc="B38455EA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</w:abstractNum>
  <w:abstractNum w:abstractNumId="15">
    <w:nsid w:val="3CB07A8A"/>
    <w:multiLevelType w:val="hybridMultilevel"/>
    <w:tmpl w:val="BF0CE818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06561A"/>
    <w:multiLevelType w:val="hybridMultilevel"/>
    <w:tmpl w:val="B6E89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615E8"/>
    <w:multiLevelType w:val="hybridMultilevel"/>
    <w:tmpl w:val="20A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C04DD"/>
    <w:multiLevelType w:val="hybridMultilevel"/>
    <w:tmpl w:val="64C0A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9453C0"/>
    <w:multiLevelType w:val="hybridMultilevel"/>
    <w:tmpl w:val="54F6D4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F9039F"/>
    <w:multiLevelType w:val="hybridMultilevel"/>
    <w:tmpl w:val="A6FA6D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FA3AB8"/>
    <w:multiLevelType w:val="hybridMultilevel"/>
    <w:tmpl w:val="ABA2E5D0"/>
    <w:lvl w:ilvl="0" w:tplc="1270C672">
      <w:start w:val="1"/>
      <w:numFmt w:val="decimal"/>
      <w:lvlText w:val="%1."/>
      <w:lvlJc w:val="left"/>
      <w:pPr>
        <w:ind w:left="167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FCAE4A">
      <w:numFmt w:val="bullet"/>
      <w:lvlText w:val=""/>
      <w:lvlJc w:val="left"/>
      <w:pPr>
        <w:ind w:left="203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56826A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AE06975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8AEAB7FA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5FFE1A3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1244048C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E27EB92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AD2E2B52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26"/>
  </w:num>
  <w:num w:numId="10">
    <w:abstractNumId w:val="19"/>
  </w:num>
  <w:num w:numId="11">
    <w:abstractNumId w:val="16"/>
  </w:num>
  <w:num w:numId="12">
    <w:abstractNumId w:val="20"/>
  </w:num>
  <w:num w:numId="13">
    <w:abstractNumId w:val="4"/>
  </w:num>
  <w:num w:numId="14">
    <w:abstractNumId w:val="18"/>
  </w:num>
  <w:num w:numId="15">
    <w:abstractNumId w:val="9"/>
  </w:num>
  <w:num w:numId="16">
    <w:abstractNumId w:val="21"/>
  </w:num>
  <w:num w:numId="17">
    <w:abstractNumId w:val="13"/>
  </w:num>
  <w:num w:numId="18">
    <w:abstractNumId w:val="17"/>
  </w:num>
  <w:num w:numId="19">
    <w:abstractNumId w:val="23"/>
  </w:num>
  <w:num w:numId="20">
    <w:abstractNumId w:val="8"/>
  </w:num>
  <w:num w:numId="21">
    <w:abstractNumId w:val="15"/>
  </w:num>
  <w:num w:numId="22">
    <w:abstractNumId w:val="24"/>
  </w:num>
  <w:num w:numId="23">
    <w:abstractNumId w:val="12"/>
  </w:num>
  <w:num w:numId="24">
    <w:abstractNumId w:val="27"/>
  </w:num>
  <w:num w:numId="25">
    <w:abstractNumId w:val="11"/>
  </w:num>
  <w:num w:numId="26">
    <w:abstractNumId w:val="28"/>
  </w:num>
  <w:num w:numId="27">
    <w:abstractNumId w:val="1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312"/>
    <w:rsid w:val="00030240"/>
    <w:rsid w:val="00065B95"/>
    <w:rsid w:val="00116AA3"/>
    <w:rsid w:val="001336E3"/>
    <w:rsid w:val="001678DC"/>
    <w:rsid w:val="001E4BFA"/>
    <w:rsid w:val="00281C4A"/>
    <w:rsid w:val="002B07FB"/>
    <w:rsid w:val="002B3F5D"/>
    <w:rsid w:val="004676A8"/>
    <w:rsid w:val="004F44B8"/>
    <w:rsid w:val="005538F5"/>
    <w:rsid w:val="00574A26"/>
    <w:rsid w:val="006A6D1B"/>
    <w:rsid w:val="00817A5B"/>
    <w:rsid w:val="00824F89"/>
    <w:rsid w:val="008623A5"/>
    <w:rsid w:val="00881C28"/>
    <w:rsid w:val="00885A49"/>
    <w:rsid w:val="008C3B10"/>
    <w:rsid w:val="00916934"/>
    <w:rsid w:val="00933C4D"/>
    <w:rsid w:val="00953CCC"/>
    <w:rsid w:val="00AA242B"/>
    <w:rsid w:val="00AC33F3"/>
    <w:rsid w:val="00C72AC4"/>
    <w:rsid w:val="00CD0085"/>
    <w:rsid w:val="00DD2A02"/>
    <w:rsid w:val="00DE598F"/>
    <w:rsid w:val="00E904CA"/>
    <w:rsid w:val="00F42312"/>
    <w:rsid w:val="00F50349"/>
    <w:rsid w:val="00F656BF"/>
    <w:rsid w:val="00F9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693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916934"/>
    <w:rPr>
      <w:i/>
      <w:iCs/>
    </w:rPr>
  </w:style>
  <w:style w:type="table" w:styleId="a5">
    <w:name w:val="Table Grid"/>
    <w:basedOn w:val="a1"/>
    <w:uiPriority w:val="59"/>
    <w:rsid w:val="0091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1693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91693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169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91693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91693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6934"/>
  </w:style>
  <w:style w:type="character" w:customStyle="1" w:styleId="c14">
    <w:name w:val="c14"/>
    <w:basedOn w:val="a0"/>
    <w:rsid w:val="00916934"/>
  </w:style>
  <w:style w:type="paragraph" w:customStyle="1" w:styleId="7">
    <w:name w:val="7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16934"/>
  </w:style>
  <w:style w:type="character" w:customStyle="1" w:styleId="10">
    <w:name w:val="1"/>
    <w:basedOn w:val="a0"/>
    <w:rsid w:val="00916934"/>
  </w:style>
  <w:style w:type="paragraph" w:styleId="aa">
    <w:name w:val="header"/>
    <w:basedOn w:val="a"/>
    <w:link w:val="ab"/>
    <w:uiPriority w:val="99"/>
    <w:semiHidden/>
    <w:unhideWhenUsed/>
    <w:rsid w:val="006A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6D1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6D1B"/>
    <w:rPr>
      <w:rFonts w:eastAsiaTheme="minorEastAsia"/>
      <w:lang w:eastAsia="ru-RU"/>
    </w:rPr>
  </w:style>
  <w:style w:type="paragraph" w:customStyle="1" w:styleId="Heading2">
    <w:name w:val="Heading 2"/>
    <w:basedOn w:val="a"/>
    <w:uiPriority w:val="1"/>
    <w:qFormat/>
    <w:rsid w:val="002B07FB"/>
    <w:pPr>
      <w:widowControl w:val="0"/>
      <w:autoSpaceDE w:val="0"/>
      <w:autoSpaceDN w:val="0"/>
      <w:spacing w:after="0" w:line="318" w:lineRule="exact"/>
      <w:ind w:left="131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17A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3E860-9E47-46C4-BC1E-B57B76B9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20</Pages>
  <Words>4707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Галактионова</dc:creator>
  <cp:keywords/>
  <dc:description/>
  <cp:lastModifiedBy>САДИК</cp:lastModifiedBy>
  <cp:revision>6</cp:revision>
  <dcterms:created xsi:type="dcterms:W3CDTF">2023-05-23T10:19:00Z</dcterms:created>
  <dcterms:modified xsi:type="dcterms:W3CDTF">2025-06-02T07:54:00Z</dcterms:modified>
</cp:coreProperties>
</file>